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5DDF" w14:textId="51DD0A50" w:rsidR="00ED6113" w:rsidRPr="006160F4" w:rsidRDefault="00ED6113" w:rsidP="00ED6113">
      <w:pPr>
        <w:spacing w:after="15" w:line="270" w:lineRule="auto"/>
        <w:ind w:left="288" w:right="281" w:hanging="10"/>
        <w:jc w:val="center"/>
        <w:rPr>
          <w:b/>
        </w:rPr>
      </w:pPr>
      <w:r w:rsidRPr="006160F4">
        <w:rPr>
          <w:b/>
        </w:rPr>
        <w:t>UCHWAŁA NR XX/181/2025</w:t>
      </w:r>
    </w:p>
    <w:p w14:paraId="79D8109F" w14:textId="77777777" w:rsidR="00ED6113" w:rsidRPr="006160F4" w:rsidRDefault="00ED6113" w:rsidP="00ED6113">
      <w:pPr>
        <w:spacing w:line="270" w:lineRule="auto"/>
        <w:ind w:left="288" w:right="283" w:hanging="10"/>
        <w:jc w:val="center"/>
        <w:rPr>
          <w:b/>
        </w:rPr>
      </w:pPr>
      <w:r w:rsidRPr="006160F4">
        <w:rPr>
          <w:b/>
        </w:rPr>
        <w:t xml:space="preserve">RADY GMINY TOMASZÓW LUBELSKI  </w:t>
      </w:r>
    </w:p>
    <w:p w14:paraId="71029114" w14:textId="54CFAEA1" w:rsidR="00ED6113" w:rsidRPr="006160F4" w:rsidRDefault="00ED6113" w:rsidP="00ED6113">
      <w:pPr>
        <w:spacing w:after="205" w:line="270" w:lineRule="auto"/>
        <w:ind w:left="288" w:right="284" w:hanging="10"/>
        <w:jc w:val="center"/>
        <w:rPr>
          <w:b/>
        </w:rPr>
      </w:pPr>
      <w:r w:rsidRPr="006160F4">
        <w:rPr>
          <w:b/>
        </w:rPr>
        <w:t xml:space="preserve">z dnia 16 października 2025 r. </w:t>
      </w:r>
    </w:p>
    <w:p w14:paraId="756031C1" w14:textId="531CB272" w:rsidR="00CD23EE" w:rsidRPr="00A235E3" w:rsidRDefault="00CD23EE" w:rsidP="00204721">
      <w:pPr>
        <w:autoSpaceDE w:val="0"/>
        <w:autoSpaceDN w:val="0"/>
        <w:adjustRightInd w:val="0"/>
        <w:spacing w:line="276" w:lineRule="auto"/>
        <w:jc w:val="center"/>
        <w:rPr>
          <w:b/>
          <w:bCs/>
          <w:color w:val="000000" w:themeColor="text1"/>
          <w:sz w:val="22"/>
          <w:szCs w:val="22"/>
        </w:rPr>
      </w:pPr>
      <w:r w:rsidRPr="00A235E3">
        <w:rPr>
          <w:b/>
          <w:bCs/>
          <w:color w:val="000000" w:themeColor="text1"/>
          <w:sz w:val="22"/>
          <w:szCs w:val="22"/>
        </w:rPr>
        <w:t xml:space="preserve">w sprawie </w:t>
      </w:r>
      <w:r w:rsidR="00A859C4" w:rsidRPr="00A235E3">
        <w:rPr>
          <w:b/>
          <w:bCs/>
          <w:color w:val="000000" w:themeColor="text1"/>
          <w:sz w:val="22"/>
          <w:szCs w:val="22"/>
        </w:rPr>
        <w:t>uchwalenia</w:t>
      </w:r>
      <w:r w:rsidRPr="00A235E3">
        <w:rPr>
          <w:b/>
          <w:bCs/>
          <w:color w:val="000000" w:themeColor="text1"/>
          <w:sz w:val="22"/>
          <w:szCs w:val="22"/>
        </w:rPr>
        <w:t xml:space="preserve"> </w:t>
      </w:r>
      <w:r w:rsidR="004518ED">
        <w:rPr>
          <w:b/>
          <w:bCs/>
          <w:color w:val="000000" w:themeColor="text1"/>
          <w:sz w:val="22"/>
          <w:szCs w:val="22"/>
        </w:rPr>
        <w:t>zintegrowanego planu inwestycyjnego dla terenów związanych z lokalizacją elektrowni słonecznych</w:t>
      </w:r>
    </w:p>
    <w:p w14:paraId="6BB66546" w14:textId="77777777" w:rsidR="00CD23EE" w:rsidRPr="00A235E3" w:rsidRDefault="00CD23EE" w:rsidP="00204721">
      <w:pPr>
        <w:autoSpaceDE w:val="0"/>
        <w:autoSpaceDN w:val="0"/>
        <w:adjustRightInd w:val="0"/>
        <w:spacing w:line="276" w:lineRule="auto"/>
        <w:jc w:val="center"/>
        <w:rPr>
          <w:b/>
          <w:bCs/>
          <w:color w:val="000000" w:themeColor="text1"/>
          <w:sz w:val="22"/>
          <w:szCs w:val="22"/>
        </w:rPr>
      </w:pPr>
    </w:p>
    <w:p w14:paraId="78892A71" w14:textId="117E4FB5" w:rsidR="000E6C0E" w:rsidRPr="00D96A70" w:rsidRDefault="00CD23EE" w:rsidP="000E6C0E">
      <w:pPr>
        <w:spacing w:line="276" w:lineRule="auto"/>
        <w:jc w:val="both"/>
        <w:rPr>
          <w:sz w:val="22"/>
          <w:szCs w:val="22"/>
        </w:rPr>
      </w:pPr>
      <w:r w:rsidRPr="00A235E3">
        <w:rPr>
          <w:color w:val="000000" w:themeColor="text1"/>
          <w:sz w:val="22"/>
          <w:szCs w:val="22"/>
        </w:rPr>
        <w:t xml:space="preserve">Na podstawie art. 18 ust. 2 pkt 5, </w:t>
      </w:r>
      <w:r w:rsidRPr="00CB7109">
        <w:rPr>
          <w:sz w:val="22"/>
          <w:szCs w:val="22"/>
        </w:rPr>
        <w:t>art. 40 ust.</w:t>
      </w:r>
      <w:r w:rsidR="00B7010C" w:rsidRPr="00CB7109">
        <w:rPr>
          <w:sz w:val="22"/>
          <w:szCs w:val="22"/>
        </w:rPr>
        <w:t xml:space="preserve"> </w:t>
      </w:r>
      <w:r w:rsidR="00206CB6" w:rsidRPr="00CB7109">
        <w:rPr>
          <w:sz w:val="22"/>
          <w:szCs w:val="22"/>
        </w:rPr>
        <w:t xml:space="preserve">1 </w:t>
      </w:r>
      <w:r w:rsidRPr="00CB7109">
        <w:rPr>
          <w:sz w:val="22"/>
          <w:szCs w:val="22"/>
        </w:rPr>
        <w:t>ustawy z dnia 8 marca 1990 r. o samorządzie gminnym (</w:t>
      </w:r>
      <w:r w:rsidR="00206CB6" w:rsidRPr="00CB7109">
        <w:rPr>
          <w:sz w:val="22"/>
          <w:szCs w:val="22"/>
        </w:rPr>
        <w:t>t</w:t>
      </w:r>
      <w:r w:rsidR="00C2575B" w:rsidRPr="00CB7109">
        <w:rPr>
          <w:sz w:val="22"/>
          <w:szCs w:val="22"/>
        </w:rPr>
        <w:t>ekst jednolity</w:t>
      </w:r>
      <w:r w:rsidR="00206CB6" w:rsidRPr="00CB7109">
        <w:rPr>
          <w:sz w:val="22"/>
          <w:szCs w:val="22"/>
        </w:rPr>
        <w:t xml:space="preserve"> </w:t>
      </w:r>
      <w:r w:rsidR="005147DB" w:rsidRPr="00CB7109">
        <w:rPr>
          <w:sz w:val="22"/>
          <w:szCs w:val="22"/>
        </w:rPr>
        <w:t>Dz.</w:t>
      </w:r>
      <w:r w:rsidR="00A6476C" w:rsidRPr="00CB7109">
        <w:rPr>
          <w:sz w:val="22"/>
          <w:szCs w:val="22"/>
        </w:rPr>
        <w:t>U. z 202</w:t>
      </w:r>
      <w:r w:rsidR="00E24E5E">
        <w:rPr>
          <w:sz w:val="22"/>
          <w:szCs w:val="22"/>
        </w:rPr>
        <w:t>5</w:t>
      </w:r>
      <w:r w:rsidR="00206CB6" w:rsidRPr="00CB7109">
        <w:rPr>
          <w:sz w:val="22"/>
          <w:szCs w:val="22"/>
        </w:rPr>
        <w:t xml:space="preserve"> r., poz. </w:t>
      </w:r>
      <w:r w:rsidR="00E24E5E">
        <w:rPr>
          <w:sz w:val="22"/>
          <w:szCs w:val="22"/>
        </w:rPr>
        <w:t>1153</w:t>
      </w:r>
      <w:r w:rsidR="00A53A4E" w:rsidRPr="00CB7109">
        <w:rPr>
          <w:sz w:val="22"/>
          <w:szCs w:val="22"/>
        </w:rPr>
        <w:t xml:space="preserve">), art. </w:t>
      </w:r>
      <w:r w:rsidR="00EC1340" w:rsidRPr="00CB7109">
        <w:rPr>
          <w:sz w:val="22"/>
          <w:szCs w:val="22"/>
        </w:rPr>
        <w:t>20 ust. 1</w:t>
      </w:r>
      <w:r w:rsidR="005C3E2C" w:rsidRPr="00CB7109">
        <w:rPr>
          <w:sz w:val="22"/>
          <w:szCs w:val="22"/>
        </w:rPr>
        <w:t xml:space="preserve"> </w:t>
      </w:r>
      <w:r w:rsidR="00EC1340" w:rsidRPr="00CB7109">
        <w:rPr>
          <w:sz w:val="22"/>
          <w:szCs w:val="22"/>
        </w:rPr>
        <w:t>ustawy z dnia 27 marca 2003 r. o planowaniu i zagospodarowaniu przestrzennym (tekst jednolity Dz. U. z 202</w:t>
      </w:r>
      <w:r w:rsidR="00E43CAE">
        <w:rPr>
          <w:sz w:val="22"/>
          <w:szCs w:val="22"/>
        </w:rPr>
        <w:t>4</w:t>
      </w:r>
      <w:r w:rsidR="00EC1340" w:rsidRPr="00CB7109">
        <w:rPr>
          <w:sz w:val="22"/>
          <w:szCs w:val="22"/>
        </w:rPr>
        <w:t xml:space="preserve"> r., poz. </w:t>
      </w:r>
      <w:r w:rsidR="00E43CAE">
        <w:rPr>
          <w:sz w:val="22"/>
          <w:szCs w:val="22"/>
        </w:rPr>
        <w:t>1130</w:t>
      </w:r>
      <w:r w:rsidR="009A2C2C">
        <w:rPr>
          <w:sz w:val="22"/>
          <w:szCs w:val="22"/>
        </w:rPr>
        <w:t xml:space="preserve"> ze zm.</w:t>
      </w:r>
      <w:r w:rsidR="00EC1340" w:rsidRPr="00CB7109">
        <w:rPr>
          <w:sz w:val="22"/>
          <w:szCs w:val="22"/>
        </w:rPr>
        <w:t xml:space="preserve">) w zw. z art. 67 ust. 3 pkt 2 ustawy z dnia 7 lipca 2023 r. </w:t>
      </w:r>
      <w:r w:rsidR="00EC1340" w:rsidRPr="004D44EB">
        <w:rPr>
          <w:sz w:val="22"/>
          <w:szCs w:val="22"/>
        </w:rPr>
        <w:t>o zmianie ustawy o planowaniu i zagospodarowaniu przestrzennym oraz niektórych innych ustaw (Dz. U. z 2023 r., poz. 1688)</w:t>
      </w:r>
      <w:r w:rsidR="009A2C2C">
        <w:rPr>
          <w:sz w:val="22"/>
          <w:szCs w:val="22"/>
        </w:rPr>
        <w:t xml:space="preserve"> oraz</w:t>
      </w:r>
      <w:r w:rsidR="00EC1340" w:rsidRPr="004D44EB">
        <w:rPr>
          <w:sz w:val="22"/>
          <w:szCs w:val="22"/>
        </w:rPr>
        <w:t xml:space="preserve"> </w:t>
      </w:r>
      <w:r w:rsidR="005C3E2C" w:rsidRPr="004D44EB">
        <w:rPr>
          <w:sz w:val="22"/>
          <w:szCs w:val="22"/>
        </w:rPr>
        <w:t>art. 37ea</w:t>
      </w:r>
      <w:r w:rsidR="009A2C2C">
        <w:rPr>
          <w:sz w:val="22"/>
          <w:szCs w:val="22"/>
        </w:rPr>
        <w:t xml:space="preserve"> i</w:t>
      </w:r>
      <w:r w:rsidR="000956A0">
        <w:rPr>
          <w:sz w:val="22"/>
          <w:szCs w:val="22"/>
        </w:rPr>
        <w:t xml:space="preserve"> art. 37n </w:t>
      </w:r>
      <w:r w:rsidR="005C3E2C" w:rsidRPr="004D44EB">
        <w:rPr>
          <w:sz w:val="22"/>
          <w:szCs w:val="22"/>
        </w:rPr>
        <w:t xml:space="preserve">ww. ustawy z dnia 27 marca 2003 r. o planowaniu i zagospodarowaniu przestrzennym, </w:t>
      </w:r>
      <w:r w:rsidRPr="004D44EB">
        <w:rPr>
          <w:sz w:val="22"/>
          <w:szCs w:val="22"/>
        </w:rPr>
        <w:t xml:space="preserve">oraz uchwały </w:t>
      </w:r>
      <w:bookmarkStart w:id="0" w:name="_Hlk187661294"/>
      <w:r w:rsidR="00961E23" w:rsidRPr="004D44EB">
        <w:rPr>
          <w:sz w:val="22"/>
          <w:szCs w:val="22"/>
        </w:rPr>
        <w:t xml:space="preserve">Nr </w:t>
      </w:r>
      <w:r w:rsidR="003750F8">
        <w:rPr>
          <w:sz w:val="22"/>
          <w:szCs w:val="22"/>
        </w:rPr>
        <w:t>XV/141</w:t>
      </w:r>
      <w:r w:rsidR="001269FC" w:rsidRPr="004D44EB">
        <w:rPr>
          <w:sz w:val="22"/>
          <w:szCs w:val="22"/>
        </w:rPr>
        <w:t>/202</w:t>
      </w:r>
      <w:r w:rsidR="009A2C2C">
        <w:rPr>
          <w:sz w:val="22"/>
          <w:szCs w:val="22"/>
        </w:rPr>
        <w:t>5</w:t>
      </w:r>
      <w:r w:rsidRPr="004D44EB">
        <w:rPr>
          <w:sz w:val="22"/>
          <w:szCs w:val="22"/>
        </w:rPr>
        <w:t xml:space="preserve"> Rady </w:t>
      </w:r>
      <w:r w:rsidR="00A05E2B" w:rsidRPr="004D44EB">
        <w:rPr>
          <w:sz w:val="22"/>
          <w:szCs w:val="22"/>
        </w:rPr>
        <w:t xml:space="preserve">Gminy </w:t>
      </w:r>
      <w:r w:rsidR="00A45870" w:rsidRPr="004D44EB">
        <w:rPr>
          <w:sz w:val="22"/>
          <w:szCs w:val="22"/>
        </w:rPr>
        <w:t>Tomaszów Lubelski</w:t>
      </w:r>
      <w:r w:rsidR="000C2249" w:rsidRPr="004D44EB">
        <w:rPr>
          <w:sz w:val="22"/>
          <w:szCs w:val="22"/>
        </w:rPr>
        <w:t xml:space="preserve"> </w:t>
      </w:r>
      <w:r w:rsidRPr="004D44EB">
        <w:rPr>
          <w:sz w:val="22"/>
          <w:szCs w:val="22"/>
        </w:rPr>
        <w:t xml:space="preserve">z dnia </w:t>
      </w:r>
      <w:r w:rsidR="009A2C2C">
        <w:rPr>
          <w:sz w:val="22"/>
          <w:szCs w:val="22"/>
        </w:rPr>
        <w:t>2</w:t>
      </w:r>
      <w:r w:rsidR="003750F8">
        <w:rPr>
          <w:sz w:val="22"/>
          <w:szCs w:val="22"/>
        </w:rPr>
        <w:t>4</w:t>
      </w:r>
      <w:r w:rsidR="00215F62" w:rsidRPr="004D44EB">
        <w:rPr>
          <w:sz w:val="22"/>
          <w:szCs w:val="22"/>
        </w:rPr>
        <w:t xml:space="preserve"> kwietnia</w:t>
      </w:r>
      <w:r w:rsidR="00A53A4E" w:rsidRPr="004D44EB">
        <w:rPr>
          <w:sz w:val="22"/>
          <w:szCs w:val="22"/>
        </w:rPr>
        <w:t xml:space="preserve"> 202</w:t>
      </w:r>
      <w:r w:rsidR="009A2C2C">
        <w:rPr>
          <w:sz w:val="22"/>
          <w:szCs w:val="22"/>
        </w:rPr>
        <w:t>5</w:t>
      </w:r>
      <w:r w:rsidR="00A53A4E" w:rsidRPr="004D44EB">
        <w:rPr>
          <w:sz w:val="22"/>
          <w:szCs w:val="22"/>
        </w:rPr>
        <w:t xml:space="preserve"> </w:t>
      </w:r>
      <w:r w:rsidR="00C2575B" w:rsidRPr="004D44EB">
        <w:rPr>
          <w:sz w:val="22"/>
          <w:szCs w:val="22"/>
        </w:rPr>
        <w:t>r</w:t>
      </w:r>
      <w:r w:rsidR="00702C97">
        <w:rPr>
          <w:sz w:val="22"/>
          <w:szCs w:val="22"/>
        </w:rPr>
        <w:t>.</w:t>
      </w:r>
      <w:r w:rsidRPr="004D44EB">
        <w:rPr>
          <w:sz w:val="22"/>
          <w:szCs w:val="22"/>
        </w:rPr>
        <w:t xml:space="preserve"> </w:t>
      </w:r>
      <w:bookmarkEnd w:id="0"/>
      <w:r w:rsidRPr="004D44EB">
        <w:rPr>
          <w:sz w:val="22"/>
          <w:szCs w:val="22"/>
        </w:rPr>
        <w:t xml:space="preserve">w sprawie </w:t>
      </w:r>
      <w:r w:rsidR="009A2C2C">
        <w:rPr>
          <w:sz w:val="22"/>
          <w:szCs w:val="22"/>
        </w:rPr>
        <w:t xml:space="preserve">wyrażenia zgody na </w:t>
      </w:r>
      <w:r w:rsidRPr="004D44EB">
        <w:rPr>
          <w:sz w:val="22"/>
          <w:szCs w:val="22"/>
        </w:rPr>
        <w:t>przystąpieni</w:t>
      </w:r>
      <w:r w:rsidR="009A2C2C">
        <w:rPr>
          <w:sz w:val="22"/>
          <w:szCs w:val="22"/>
        </w:rPr>
        <w:t>e</w:t>
      </w:r>
      <w:r w:rsidRPr="004D44EB">
        <w:rPr>
          <w:sz w:val="22"/>
          <w:szCs w:val="22"/>
        </w:rPr>
        <w:t xml:space="preserve"> do sporządzenia </w:t>
      </w:r>
      <w:r w:rsidR="004518ED" w:rsidRPr="004D44EB">
        <w:rPr>
          <w:sz w:val="22"/>
          <w:szCs w:val="22"/>
        </w:rPr>
        <w:t>zintegrowanego planu inwestycyjnego</w:t>
      </w:r>
      <w:r w:rsidR="007B266C" w:rsidRPr="004D44EB">
        <w:rPr>
          <w:sz w:val="22"/>
          <w:szCs w:val="22"/>
        </w:rPr>
        <w:t xml:space="preserve">, </w:t>
      </w:r>
      <w:r w:rsidR="008F354F" w:rsidRPr="006749FC">
        <w:rPr>
          <w:color w:val="000000" w:themeColor="text1"/>
          <w:sz w:val="22"/>
          <w:szCs w:val="22"/>
        </w:rPr>
        <w:t xml:space="preserve">po przedłożeniu przez </w:t>
      </w:r>
      <w:r w:rsidR="008F354F">
        <w:rPr>
          <w:color w:val="000000" w:themeColor="text1"/>
          <w:sz w:val="22"/>
          <w:szCs w:val="22"/>
        </w:rPr>
        <w:t>Wójta Tomaszowa Lubelskiego</w:t>
      </w:r>
      <w:r w:rsidR="008F354F" w:rsidRPr="006749FC">
        <w:rPr>
          <w:color w:val="000000" w:themeColor="text1"/>
          <w:sz w:val="22"/>
          <w:szCs w:val="22"/>
        </w:rPr>
        <w:t xml:space="preserve"> projektu </w:t>
      </w:r>
      <w:r w:rsidR="008F354F">
        <w:rPr>
          <w:color w:val="000000" w:themeColor="text1"/>
          <w:sz w:val="22"/>
          <w:szCs w:val="22"/>
        </w:rPr>
        <w:t>zintegrowanego</w:t>
      </w:r>
      <w:r w:rsidR="008F354F" w:rsidRPr="006749FC">
        <w:rPr>
          <w:color w:val="000000" w:themeColor="text1"/>
          <w:sz w:val="22"/>
          <w:szCs w:val="22"/>
        </w:rPr>
        <w:t xml:space="preserve"> planu </w:t>
      </w:r>
      <w:r w:rsidR="008F354F">
        <w:rPr>
          <w:color w:val="000000" w:themeColor="text1"/>
          <w:sz w:val="22"/>
          <w:szCs w:val="22"/>
        </w:rPr>
        <w:t xml:space="preserve">inwestycyjnego </w:t>
      </w:r>
      <w:r w:rsidR="008F354F" w:rsidRPr="006749FC">
        <w:rPr>
          <w:color w:val="000000" w:themeColor="text1"/>
          <w:sz w:val="22"/>
          <w:szCs w:val="22"/>
        </w:rPr>
        <w:t>oraz stwierdzeniu, że nie narusza on ustaleń</w:t>
      </w:r>
      <w:r w:rsidR="008F354F">
        <w:rPr>
          <w:color w:val="000000" w:themeColor="text1"/>
          <w:sz w:val="22"/>
          <w:szCs w:val="22"/>
        </w:rPr>
        <w:t xml:space="preserve"> </w:t>
      </w:r>
      <w:r w:rsidR="008F354F" w:rsidRPr="00A235E3">
        <w:rPr>
          <w:color w:val="000000" w:themeColor="text1"/>
          <w:sz w:val="22"/>
          <w:szCs w:val="22"/>
        </w:rPr>
        <w:t xml:space="preserve">„Studium uwarunkowań i kierunków zagospodarowania przestrzennego </w:t>
      </w:r>
      <w:r w:rsidR="008F354F">
        <w:rPr>
          <w:color w:val="000000" w:themeColor="text1"/>
          <w:sz w:val="22"/>
          <w:szCs w:val="22"/>
        </w:rPr>
        <w:t>Gminy Tomaszów Lubelski</w:t>
      </w:r>
      <w:r w:rsidR="008F354F" w:rsidRPr="00A235E3">
        <w:rPr>
          <w:color w:val="000000" w:themeColor="text1"/>
          <w:sz w:val="22"/>
          <w:szCs w:val="22"/>
        </w:rPr>
        <w:t xml:space="preserve">”, uchwalonego uchwałą </w:t>
      </w:r>
      <w:r w:rsidR="008F354F">
        <w:rPr>
          <w:color w:val="000000" w:themeColor="text1"/>
          <w:sz w:val="22"/>
          <w:szCs w:val="22"/>
        </w:rPr>
        <w:t xml:space="preserve">Nr III/12/2024 </w:t>
      </w:r>
      <w:r w:rsidR="008F354F" w:rsidRPr="00A235E3">
        <w:rPr>
          <w:color w:val="000000" w:themeColor="text1"/>
          <w:sz w:val="22"/>
          <w:szCs w:val="22"/>
        </w:rPr>
        <w:t xml:space="preserve">Rady </w:t>
      </w:r>
      <w:r w:rsidR="008F354F">
        <w:rPr>
          <w:color w:val="000000" w:themeColor="text1"/>
          <w:sz w:val="22"/>
          <w:szCs w:val="22"/>
        </w:rPr>
        <w:t>Gminy Tomaszów Lubelski</w:t>
      </w:r>
      <w:r w:rsidR="008F354F" w:rsidRPr="00A235E3">
        <w:rPr>
          <w:color w:val="000000" w:themeColor="text1"/>
          <w:sz w:val="22"/>
          <w:szCs w:val="22"/>
        </w:rPr>
        <w:t xml:space="preserve"> z dnia </w:t>
      </w:r>
      <w:r w:rsidR="008F354F">
        <w:rPr>
          <w:color w:val="000000" w:themeColor="text1"/>
          <w:sz w:val="22"/>
          <w:szCs w:val="22"/>
        </w:rPr>
        <w:t xml:space="preserve">24 maja 2024 r., </w:t>
      </w:r>
      <w:r w:rsidR="008F354F" w:rsidRPr="00613913">
        <w:rPr>
          <w:color w:val="000000" w:themeColor="text1"/>
          <w:sz w:val="22"/>
          <w:szCs w:val="22"/>
        </w:rPr>
        <w:t>z wyłączeniem stwierdzenia nie naruszenia ustaleń studium w zakresie lokalizacji urządzeń wytwarzających energię z odnawialnych źródeł energii, o jaki</w:t>
      </w:r>
      <w:r w:rsidR="008F354F">
        <w:rPr>
          <w:color w:val="000000" w:themeColor="text1"/>
          <w:sz w:val="22"/>
          <w:szCs w:val="22"/>
        </w:rPr>
        <w:t>ch</w:t>
      </w:r>
      <w:r w:rsidR="008F354F" w:rsidRPr="00613913">
        <w:rPr>
          <w:color w:val="000000" w:themeColor="text1"/>
          <w:sz w:val="22"/>
          <w:szCs w:val="22"/>
        </w:rPr>
        <w:t xml:space="preserve"> mowa w art. 67 ust. 3 pkt 2 lit. a) </w:t>
      </w:r>
      <w:r w:rsidR="008F354F">
        <w:rPr>
          <w:color w:val="000000" w:themeColor="text1"/>
          <w:sz w:val="22"/>
          <w:szCs w:val="22"/>
        </w:rPr>
        <w:t xml:space="preserve">ww. </w:t>
      </w:r>
      <w:r w:rsidR="008F354F" w:rsidRPr="00613913">
        <w:rPr>
          <w:color w:val="000000" w:themeColor="text1"/>
          <w:sz w:val="22"/>
          <w:szCs w:val="22"/>
        </w:rPr>
        <w:t xml:space="preserve">ustawy </w:t>
      </w:r>
      <w:r w:rsidR="008F354F" w:rsidRPr="00FC32F4">
        <w:rPr>
          <w:color w:val="000000" w:themeColor="text1"/>
          <w:sz w:val="22"/>
          <w:szCs w:val="22"/>
        </w:rPr>
        <w:t>z dnia 7 lipca 2023 r.</w:t>
      </w:r>
      <w:r w:rsidR="008F354F">
        <w:rPr>
          <w:color w:val="000000" w:themeColor="text1"/>
          <w:sz w:val="22"/>
          <w:szCs w:val="22"/>
        </w:rPr>
        <w:t xml:space="preserve"> </w:t>
      </w:r>
      <w:r w:rsidR="008F354F" w:rsidRPr="00613913">
        <w:rPr>
          <w:color w:val="000000" w:themeColor="text1"/>
          <w:sz w:val="22"/>
          <w:szCs w:val="22"/>
        </w:rPr>
        <w:t>o zmianie ustawy o planowaniu i zagospodarowaniu przestrzennym oraz niektórych innych ustaw</w:t>
      </w:r>
      <w:r w:rsidR="008F354F">
        <w:rPr>
          <w:color w:val="000000" w:themeColor="text1"/>
          <w:sz w:val="22"/>
          <w:szCs w:val="22"/>
        </w:rPr>
        <w:t xml:space="preserve">, </w:t>
      </w:r>
      <w:r w:rsidR="00961E23" w:rsidRPr="004D44EB">
        <w:rPr>
          <w:sz w:val="22"/>
          <w:szCs w:val="22"/>
        </w:rPr>
        <w:t xml:space="preserve">Rada </w:t>
      </w:r>
      <w:r w:rsidR="00A05E2B" w:rsidRPr="004D44EB">
        <w:rPr>
          <w:sz w:val="22"/>
          <w:szCs w:val="22"/>
        </w:rPr>
        <w:t xml:space="preserve">Gminy </w:t>
      </w:r>
      <w:r w:rsidR="00A45870" w:rsidRPr="004D44EB">
        <w:rPr>
          <w:sz w:val="22"/>
          <w:szCs w:val="22"/>
        </w:rPr>
        <w:t>Tomaszów</w:t>
      </w:r>
      <w:r w:rsidR="009A2C2C">
        <w:rPr>
          <w:sz w:val="22"/>
          <w:szCs w:val="22"/>
        </w:rPr>
        <w:t xml:space="preserve"> </w:t>
      </w:r>
      <w:r w:rsidR="00A45870" w:rsidRPr="004D44EB">
        <w:rPr>
          <w:sz w:val="22"/>
          <w:szCs w:val="22"/>
        </w:rPr>
        <w:t>Lubelski</w:t>
      </w:r>
      <w:r w:rsidR="00370060" w:rsidRPr="004D44EB">
        <w:rPr>
          <w:sz w:val="22"/>
          <w:szCs w:val="22"/>
        </w:rPr>
        <w:t xml:space="preserve"> uchwala</w:t>
      </w:r>
      <w:r w:rsidR="009A2C2C">
        <w:rPr>
          <w:sz w:val="22"/>
          <w:szCs w:val="22"/>
        </w:rPr>
        <w:t>, co następuje:</w:t>
      </w:r>
    </w:p>
    <w:p w14:paraId="3720988D" w14:textId="77777777" w:rsidR="000E6C0E" w:rsidRPr="00A235E3" w:rsidRDefault="000E6C0E" w:rsidP="00204721">
      <w:pPr>
        <w:spacing w:line="276" w:lineRule="auto"/>
        <w:jc w:val="both"/>
        <w:rPr>
          <w:color w:val="000000" w:themeColor="text1"/>
          <w:sz w:val="22"/>
          <w:szCs w:val="22"/>
        </w:rPr>
      </w:pPr>
    </w:p>
    <w:p w14:paraId="2F9ABCDB" w14:textId="77777777" w:rsidR="00CD23EE" w:rsidRPr="00A235E3" w:rsidRDefault="005147DB" w:rsidP="00204721">
      <w:pPr>
        <w:spacing w:line="276" w:lineRule="auto"/>
        <w:jc w:val="center"/>
        <w:rPr>
          <w:b/>
          <w:color w:val="000000" w:themeColor="text1"/>
          <w:sz w:val="22"/>
          <w:szCs w:val="22"/>
        </w:rPr>
      </w:pPr>
      <w:r w:rsidRPr="00A235E3">
        <w:rPr>
          <w:b/>
          <w:color w:val="000000" w:themeColor="text1"/>
          <w:sz w:val="22"/>
          <w:szCs w:val="22"/>
        </w:rPr>
        <w:t>Rozdział 1.</w:t>
      </w:r>
    </w:p>
    <w:p w14:paraId="5E4BE411" w14:textId="77777777" w:rsidR="00CD23EE" w:rsidRPr="00A235E3" w:rsidRDefault="00CD23EE" w:rsidP="00204721">
      <w:pPr>
        <w:spacing w:line="276" w:lineRule="auto"/>
        <w:jc w:val="center"/>
        <w:rPr>
          <w:b/>
          <w:color w:val="000000" w:themeColor="text1"/>
          <w:sz w:val="22"/>
          <w:szCs w:val="22"/>
        </w:rPr>
      </w:pPr>
      <w:r w:rsidRPr="00A235E3">
        <w:rPr>
          <w:b/>
          <w:color w:val="000000" w:themeColor="text1"/>
          <w:sz w:val="22"/>
          <w:szCs w:val="22"/>
        </w:rPr>
        <w:t>Przepisy wprowadzające</w:t>
      </w:r>
    </w:p>
    <w:p w14:paraId="5F55695B" w14:textId="77777777" w:rsidR="00CD23EE" w:rsidRPr="00D96A70" w:rsidRDefault="00CD23EE" w:rsidP="00204721">
      <w:pPr>
        <w:spacing w:line="276" w:lineRule="auto"/>
        <w:jc w:val="both"/>
        <w:rPr>
          <w:sz w:val="22"/>
          <w:szCs w:val="22"/>
        </w:rPr>
      </w:pPr>
    </w:p>
    <w:p w14:paraId="7B79F0F0" w14:textId="0E6210A6" w:rsidR="009A2C2C" w:rsidRPr="00D96A70" w:rsidRDefault="00CD23EE" w:rsidP="009A2C2C">
      <w:pPr>
        <w:tabs>
          <w:tab w:val="left" w:pos="505"/>
        </w:tabs>
        <w:spacing w:line="276" w:lineRule="auto"/>
        <w:ind w:right="140" w:firstLine="284"/>
        <w:jc w:val="both"/>
        <w:rPr>
          <w:sz w:val="22"/>
          <w:szCs w:val="22"/>
          <w:lang w:eastAsia="hi-IN" w:bidi="hi-IN"/>
        </w:rPr>
      </w:pPr>
      <w:r w:rsidRPr="00D96A70">
        <w:rPr>
          <w:b/>
          <w:sz w:val="22"/>
          <w:szCs w:val="22"/>
        </w:rPr>
        <w:t>§ </w:t>
      </w:r>
      <w:r w:rsidR="003F0A7B" w:rsidRPr="00D96A70">
        <w:rPr>
          <w:b/>
          <w:sz w:val="22"/>
          <w:szCs w:val="22"/>
        </w:rPr>
        <w:t>1</w:t>
      </w:r>
      <w:r w:rsidRPr="00D96A70">
        <w:rPr>
          <w:b/>
          <w:sz w:val="22"/>
          <w:szCs w:val="22"/>
        </w:rPr>
        <w:t>.</w:t>
      </w:r>
      <w:r w:rsidR="009A2C2C" w:rsidRPr="00D96A70">
        <w:rPr>
          <w:sz w:val="22"/>
          <w:szCs w:val="22"/>
        </w:rPr>
        <w:t xml:space="preserve"> 1. Uchwala się </w:t>
      </w:r>
      <w:r w:rsidR="00D96A70" w:rsidRPr="00D96A70">
        <w:rPr>
          <w:bCs/>
          <w:sz w:val="22"/>
          <w:szCs w:val="22"/>
        </w:rPr>
        <w:t>zintegrowany plan inwestycyjny dla terenów związanych z lokalizacją elektrowni słonecznych</w:t>
      </w:r>
      <w:r w:rsidR="00D96A70" w:rsidRPr="00D96A70">
        <w:rPr>
          <w:sz w:val="22"/>
          <w:szCs w:val="22"/>
        </w:rPr>
        <w:t xml:space="preserve">, </w:t>
      </w:r>
      <w:r w:rsidR="00D96A70" w:rsidRPr="00D96A70">
        <w:rPr>
          <w:sz w:val="22"/>
          <w:szCs w:val="22"/>
          <w:lang w:eastAsia="hi-IN" w:bidi="hi-IN"/>
        </w:rPr>
        <w:t>zwany dalej „planem”.</w:t>
      </w:r>
    </w:p>
    <w:p w14:paraId="101D2CA3" w14:textId="009D5678" w:rsidR="009A2C2C" w:rsidRDefault="009A2C2C" w:rsidP="00F842DB">
      <w:pPr>
        <w:spacing w:line="276" w:lineRule="auto"/>
        <w:ind w:firstLine="284"/>
        <w:jc w:val="both"/>
        <w:rPr>
          <w:b/>
          <w:color w:val="000000" w:themeColor="text1"/>
          <w:sz w:val="22"/>
          <w:szCs w:val="22"/>
        </w:rPr>
      </w:pPr>
      <w:r w:rsidRPr="00D96A70">
        <w:rPr>
          <w:sz w:val="22"/>
          <w:szCs w:val="22"/>
          <w:lang w:eastAsia="hi-IN" w:bidi="hi-IN"/>
        </w:rPr>
        <w:t>2. Plan obejmuje</w:t>
      </w:r>
      <w:r w:rsidR="00D96A70" w:rsidRPr="00D96A70">
        <w:rPr>
          <w:sz w:val="22"/>
          <w:szCs w:val="22"/>
          <w:lang w:eastAsia="hi-IN" w:bidi="hi-IN"/>
        </w:rPr>
        <w:t xml:space="preserve"> </w:t>
      </w:r>
      <w:r w:rsidR="00D96A70" w:rsidRPr="00D96A70">
        <w:rPr>
          <w:sz w:val="22"/>
          <w:szCs w:val="22"/>
        </w:rPr>
        <w:t xml:space="preserve">obszar inwestycji głównej  ̶ </w:t>
      </w:r>
      <w:r w:rsidR="00F471DF">
        <w:rPr>
          <w:sz w:val="22"/>
          <w:szCs w:val="22"/>
        </w:rPr>
        <w:t xml:space="preserve"> </w:t>
      </w:r>
      <w:r w:rsidR="00D96A70" w:rsidRPr="00D96A70">
        <w:rPr>
          <w:sz w:val="22"/>
          <w:szCs w:val="22"/>
        </w:rPr>
        <w:t xml:space="preserve">elektrowni słonecznych wraz z niezbędnymi </w:t>
      </w:r>
      <w:r w:rsidR="00D96A70">
        <w:rPr>
          <w:sz w:val="22"/>
          <w:szCs w:val="22"/>
        </w:rPr>
        <w:t>terenami komunikacji drogowej wewnętrznej</w:t>
      </w:r>
      <w:r w:rsidR="00D96A70" w:rsidRPr="00D96A70">
        <w:rPr>
          <w:sz w:val="22"/>
          <w:szCs w:val="22"/>
        </w:rPr>
        <w:t>, oraz obszar inwestycji uzupełniającej  ̶  drogi dojazdowej</w:t>
      </w:r>
      <w:r w:rsidR="00611DB8">
        <w:rPr>
          <w:sz w:val="22"/>
          <w:szCs w:val="22"/>
        </w:rPr>
        <w:t xml:space="preserve"> na działce nr </w:t>
      </w:r>
      <w:proofErr w:type="spellStart"/>
      <w:r w:rsidR="00611DB8">
        <w:rPr>
          <w:sz w:val="22"/>
          <w:szCs w:val="22"/>
        </w:rPr>
        <w:t>ewid</w:t>
      </w:r>
      <w:proofErr w:type="spellEnd"/>
      <w:r w:rsidR="00611DB8">
        <w:rPr>
          <w:sz w:val="22"/>
          <w:szCs w:val="22"/>
        </w:rPr>
        <w:t>. 267, obręb Ruda Wołoska</w:t>
      </w:r>
      <w:r>
        <w:rPr>
          <w:color w:val="000000" w:themeColor="text1"/>
          <w:sz w:val="22"/>
          <w:szCs w:val="22"/>
          <w:lang w:eastAsia="hi-IN" w:bidi="hi-IN"/>
        </w:rPr>
        <w:t xml:space="preserve">, o których mowa w </w:t>
      </w:r>
      <w:r w:rsidRPr="006D3B7F">
        <w:rPr>
          <w:bCs/>
          <w:color w:val="000000" w:themeColor="text1"/>
          <w:sz w:val="22"/>
          <w:szCs w:val="22"/>
        </w:rPr>
        <w:t>§ 3.</w:t>
      </w:r>
      <w:r w:rsidRPr="00A235E3">
        <w:rPr>
          <w:b/>
          <w:color w:val="000000" w:themeColor="text1"/>
          <w:sz w:val="22"/>
          <w:szCs w:val="22"/>
        </w:rPr>
        <w:t xml:space="preserve"> </w:t>
      </w:r>
    </w:p>
    <w:p w14:paraId="2F859656" w14:textId="77777777" w:rsidR="00D96A70" w:rsidRDefault="00D96A70" w:rsidP="00D96A70">
      <w:pPr>
        <w:tabs>
          <w:tab w:val="left" w:pos="505"/>
        </w:tabs>
        <w:spacing w:line="276" w:lineRule="auto"/>
        <w:ind w:right="140" w:firstLine="284"/>
        <w:jc w:val="both"/>
        <w:rPr>
          <w:color w:val="000000" w:themeColor="text1"/>
          <w:sz w:val="22"/>
          <w:szCs w:val="22"/>
          <w:lang w:eastAsia="hi-IN" w:bidi="hi-IN"/>
        </w:rPr>
      </w:pPr>
      <w:r>
        <w:rPr>
          <w:color w:val="000000" w:themeColor="text1"/>
          <w:sz w:val="22"/>
          <w:szCs w:val="22"/>
          <w:lang w:eastAsia="hi-IN" w:bidi="hi-IN"/>
        </w:rPr>
        <w:t>3</w:t>
      </w:r>
      <w:r w:rsidRPr="00F929D7">
        <w:rPr>
          <w:color w:val="000000" w:themeColor="text1"/>
          <w:sz w:val="22"/>
          <w:szCs w:val="22"/>
          <w:lang w:eastAsia="hi-IN" w:bidi="hi-IN"/>
        </w:rPr>
        <w:t xml:space="preserve">. </w:t>
      </w:r>
      <w:r>
        <w:rPr>
          <w:color w:val="000000" w:themeColor="text1"/>
          <w:sz w:val="22"/>
          <w:szCs w:val="22"/>
          <w:lang w:eastAsia="hi-IN" w:bidi="hi-IN"/>
        </w:rPr>
        <w:t>Ustalenia</w:t>
      </w:r>
      <w:r w:rsidRPr="00F929D7">
        <w:rPr>
          <w:color w:val="000000" w:themeColor="text1"/>
          <w:sz w:val="22"/>
          <w:szCs w:val="22"/>
          <w:lang w:eastAsia="hi-IN" w:bidi="hi-IN"/>
        </w:rPr>
        <w:t xml:space="preserve"> planu stanowiące treść niniejszej uchwały </w:t>
      </w:r>
      <w:r>
        <w:rPr>
          <w:color w:val="000000" w:themeColor="text1"/>
          <w:sz w:val="22"/>
          <w:szCs w:val="22"/>
          <w:lang w:eastAsia="hi-IN" w:bidi="hi-IN"/>
        </w:rPr>
        <w:t>obejmują:</w:t>
      </w:r>
    </w:p>
    <w:p w14:paraId="32E51B63" w14:textId="77777777" w:rsidR="00D96A70" w:rsidRDefault="00D96A70" w:rsidP="00D96A70">
      <w:pPr>
        <w:tabs>
          <w:tab w:val="left" w:pos="505"/>
        </w:tabs>
        <w:spacing w:line="276" w:lineRule="auto"/>
        <w:ind w:left="284" w:right="140" w:hanging="284"/>
        <w:jc w:val="both"/>
        <w:rPr>
          <w:color w:val="000000" w:themeColor="text1"/>
          <w:sz w:val="22"/>
          <w:szCs w:val="22"/>
          <w:lang w:eastAsia="hi-IN" w:bidi="hi-IN"/>
        </w:rPr>
      </w:pPr>
      <w:r>
        <w:rPr>
          <w:color w:val="000000" w:themeColor="text1"/>
          <w:sz w:val="22"/>
          <w:szCs w:val="22"/>
          <w:lang w:eastAsia="hi-IN" w:bidi="hi-IN"/>
        </w:rPr>
        <w:t xml:space="preserve">1) ustalenia ogólne, obowiązujące dla wszystkich terenów wydzielonych liniami rozgraniczającymi </w:t>
      </w:r>
      <w:r w:rsidRPr="00A235E3">
        <w:rPr>
          <w:color w:val="000000" w:themeColor="text1"/>
          <w:sz w:val="22"/>
          <w:szCs w:val="22"/>
        </w:rPr>
        <w:t>ter</w:t>
      </w:r>
      <w:r>
        <w:rPr>
          <w:color w:val="000000" w:themeColor="text1"/>
          <w:sz w:val="22"/>
          <w:szCs w:val="22"/>
        </w:rPr>
        <w:t>eny o różnym przeznaczeniu lub</w:t>
      </w:r>
      <w:r w:rsidRPr="00A235E3">
        <w:rPr>
          <w:color w:val="000000" w:themeColor="text1"/>
          <w:sz w:val="22"/>
          <w:szCs w:val="22"/>
        </w:rPr>
        <w:t xml:space="preserve"> różnych zasadach zagospodarowania</w:t>
      </w:r>
      <w:r>
        <w:rPr>
          <w:color w:val="000000" w:themeColor="text1"/>
          <w:sz w:val="22"/>
          <w:szCs w:val="22"/>
        </w:rPr>
        <w:t>;</w:t>
      </w:r>
    </w:p>
    <w:p w14:paraId="1A587D02" w14:textId="77777777" w:rsidR="00D96A70" w:rsidRDefault="00D96A70" w:rsidP="00D96A70">
      <w:pPr>
        <w:tabs>
          <w:tab w:val="left" w:pos="505"/>
        </w:tabs>
        <w:spacing w:line="276" w:lineRule="auto"/>
        <w:ind w:left="284" w:right="140" w:hanging="284"/>
        <w:jc w:val="both"/>
        <w:rPr>
          <w:color w:val="000000" w:themeColor="text1"/>
          <w:sz w:val="22"/>
          <w:szCs w:val="22"/>
        </w:rPr>
      </w:pPr>
      <w:r>
        <w:rPr>
          <w:color w:val="000000" w:themeColor="text1"/>
          <w:sz w:val="22"/>
          <w:szCs w:val="22"/>
          <w:lang w:eastAsia="hi-IN" w:bidi="hi-IN"/>
        </w:rPr>
        <w:t xml:space="preserve">2) ustalenia szczegółowe, obowiązujące odpowiednio dla poszczególnych terenów wydzielonych liniami rozgraniczającymi </w:t>
      </w:r>
      <w:r w:rsidRPr="00A235E3">
        <w:rPr>
          <w:color w:val="000000" w:themeColor="text1"/>
          <w:sz w:val="22"/>
          <w:szCs w:val="22"/>
        </w:rPr>
        <w:t>ter</w:t>
      </w:r>
      <w:r>
        <w:rPr>
          <w:color w:val="000000" w:themeColor="text1"/>
          <w:sz w:val="22"/>
          <w:szCs w:val="22"/>
        </w:rPr>
        <w:t>eny o różnym przeznaczeniu lub</w:t>
      </w:r>
      <w:r w:rsidRPr="00A235E3">
        <w:rPr>
          <w:color w:val="000000" w:themeColor="text1"/>
          <w:sz w:val="22"/>
          <w:szCs w:val="22"/>
        </w:rPr>
        <w:t xml:space="preserve"> różnych zasadach zagospodarowania</w:t>
      </w:r>
      <w:r>
        <w:rPr>
          <w:color w:val="000000" w:themeColor="text1"/>
          <w:sz w:val="22"/>
          <w:szCs w:val="22"/>
        </w:rPr>
        <w:t>.</w:t>
      </w:r>
    </w:p>
    <w:p w14:paraId="07DFC364" w14:textId="77777777" w:rsidR="00D96A70" w:rsidRDefault="00D96A70" w:rsidP="00D96A70">
      <w:pPr>
        <w:tabs>
          <w:tab w:val="left" w:pos="505"/>
        </w:tabs>
        <w:spacing w:line="276" w:lineRule="auto"/>
        <w:ind w:left="284" w:right="140" w:hanging="284"/>
        <w:jc w:val="both"/>
        <w:rPr>
          <w:color w:val="000000" w:themeColor="text1"/>
          <w:sz w:val="22"/>
          <w:szCs w:val="22"/>
        </w:rPr>
      </w:pPr>
    </w:p>
    <w:p w14:paraId="1A90FF9E" w14:textId="77777777" w:rsidR="00D96A70" w:rsidRPr="00A235E3" w:rsidRDefault="00D96A70" w:rsidP="00D96A70">
      <w:pPr>
        <w:spacing w:line="276" w:lineRule="auto"/>
        <w:ind w:firstLine="284"/>
        <w:rPr>
          <w:b/>
          <w:color w:val="000000" w:themeColor="text1"/>
          <w:sz w:val="22"/>
          <w:szCs w:val="22"/>
        </w:rPr>
      </w:pPr>
      <w:r w:rsidRPr="00A235E3">
        <w:rPr>
          <w:b/>
          <w:color w:val="000000" w:themeColor="text1"/>
          <w:sz w:val="22"/>
          <w:szCs w:val="22"/>
        </w:rPr>
        <w:t>§ </w:t>
      </w:r>
      <w:r>
        <w:rPr>
          <w:b/>
          <w:color w:val="000000" w:themeColor="text1"/>
          <w:sz w:val="22"/>
          <w:szCs w:val="22"/>
        </w:rPr>
        <w:t>2</w:t>
      </w:r>
      <w:r w:rsidRPr="00A235E3">
        <w:rPr>
          <w:b/>
          <w:color w:val="000000" w:themeColor="text1"/>
          <w:sz w:val="22"/>
          <w:szCs w:val="22"/>
        </w:rPr>
        <w:t xml:space="preserve">. </w:t>
      </w:r>
      <w:r w:rsidRPr="00A235E3">
        <w:rPr>
          <w:color w:val="000000" w:themeColor="text1"/>
          <w:sz w:val="22"/>
          <w:szCs w:val="22"/>
        </w:rPr>
        <w:t>Integralne części uchwały stanowią:</w:t>
      </w:r>
    </w:p>
    <w:p w14:paraId="7980C124" w14:textId="75916E88" w:rsidR="006C57CF" w:rsidRPr="004E7160" w:rsidRDefault="006C57CF" w:rsidP="006C57CF">
      <w:pPr>
        <w:spacing w:line="276" w:lineRule="auto"/>
        <w:rPr>
          <w:b/>
          <w:sz w:val="22"/>
          <w:szCs w:val="22"/>
        </w:rPr>
      </w:pPr>
      <w:r>
        <w:rPr>
          <w:color w:val="000000" w:themeColor="text1"/>
          <w:sz w:val="22"/>
          <w:szCs w:val="22"/>
        </w:rPr>
        <w:t xml:space="preserve">1) </w:t>
      </w:r>
      <w:r w:rsidR="00F525DC">
        <w:rPr>
          <w:color w:val="000000" w:themeColor="text1"/>
          <w:sz w:val="22"/>
          <w:szCs w:val="22"/>
        </w:rPr>
        <w:t>Tekst planu</w:t>
      </w:r>
      <w:r>
        <w:rPr>
          <w:color w:val="000000" w:themeColor="text1"/>
          <w:sz w:val="22"/>
          <w:szCs w:val="22"/>
        </w:rPr>
        <w:t xml:space="preserve"> – stanowiąc</w:t>
      </w:r>
      <w:r w:rsidR="00F525DC">
        <w:rPr>
          <w:color w:val="000000" w:themeColor="text1"/>
          <w:sz w:val="22"/>
          <w:szCs w:val="22"/>
        </w:rPr>
        <w:t>y</w:t>
      </w:r>
      <w:r>
        <w:rPr>
          <w:color w:val="000000" w:themeColor="text1"/>
          <w:sz w:val="22"/>
          <w:szCs w:val="22"/>
        </w:rPr>
        <w:t xml:space="preserve"> treść niniejszej uchwały;</w:t>
      </w:r>
    </w:p>
    <w:p w14:paraId="4FDAAAE8" w14:textId="2FA94D19" w:rsidR="005C718D" w:rsidRDefault="006C57CF" w:rsidP="00BC4A94">
      <w:pPr>
        <w:spacing w:line="276" w:lineRule="auto"/>
        <w:ind w:left="284" w:hanging="284"/>
        <w:jc w:val="both"/>
        <w:rPr>
          <w:color w:val="000000" w:themeColor="text1"/>
          <w:sz w:val="22"/>
          <w:szCs w:val="22"/>
        </w:rPr>
      </w:pPr>
      <w:r w:rsidRPr="004E7160">
        <w:rPr>
          <w:sz w:val="22"/>
          <w:szCs w:val="22"/>
        </w:rPr>
        <w:t>2</w:t>
      </w:r>
      <w:r w:rsidR="00BC4A94" w:rsidRPr="004E7160">
        <w:rPr>
          <w:sz w:val="22"/>
          <w:szCs w:val="22"/>
        </w:rPr>
        <w:t>)</w:t>
      </w:r>
      <w:r w:rsidR="00CD23EE" w:rsidRPr="004E7160">
        <w:rPr>
          <w:sz w:val="22"/>
          <w:szCs w:val="22"/>
        </w:rPr>
        <w:t> </w:t>
      </w:r>
      <w:r w:rsidR="00F525DC" w:rsidRPr="004E7160">
        <w:rPr>
          <w:sz w:val="22"/>
          <w:szCs w:val="22"/>
        </w:rPr>
        <w:t>R</w:t>
      </w:r>
      <w:r w:rsidR="00BC4A94" w:rsidRPr="004E7160">
        <w:rPr>
          <w:sz w:val="22"/>
          <w:szCs w:val="22"/>
        </w:rPr>
        <w:t>ysunek planu</w:t>
      </w:r>
      <w:r w:rsidR="00F525DC" w:rsidRPr="004E7160">
        <w:rPr>
          <w:sz w:val="22"/>
          <w:szCs w:val="22"/>
        </w:rPr>
        <w:t xml:space="preserve"> − stanowiący załącznik</w:t>
      </w:r>
      <w:r w:rsidR="00F44530" w:rsidRPr="004E7160">
        <w:rPr>
          <w:sz w:val="22"/>
          <w:szCs w:val="22"/>
        </w:rPr>
        <w:t>i</w:t>
      </w:r>
      <w:r w:rsidR="00F525DC" w:rsidRPr="004E7160">
        <w:rPr>
          <w:sz w:val="22"/>
          <w:szCs w:val="22"/>
        </w:rPr>
        <w:t xml:space="preserve"> Nr 1</w:t>
      </w:r>
      <w:r w:rsidR="00D96A70">
        <w:rPr>
          <w:sz w:val="22"/>
          <w:szCs w:val="22"/>
        </w:rPr>
        <w:t xml:space="preserve">, </w:t>
      </w:r>
      <w:r w:rsidR="00F44530" w:rsidRPr="002A243F">
        <w:rPr>
          <w:sz w:val="22"/>
          <w:szCs w:val="22"/>
        </w:rPr>
        <w:t>2</w:t>
      </w:r>
      <w:r w:rsidR="00D96A70">
        <w:rPr>
          <w:sz w:val="22"/>
          <w:szCs w:val="22"/>
        </w:rPr>
        <w:t xml:space="preserve"> i 3</w:t>
      </w:r>
      <w:r w:rsidR="00594A96" w:rsidRPr="002A243F">
        <w:rPr>
          <w:sz w:val="22"/>
          <w:szCs w:val="22"/>
        </w:rPr>
        <w:t xml:space="preserve"> </w:t>
      </w:r>
      <w:r w:rsidR="0041783B" w:rsidRPr="002A243F">
        <w:rPr>
          <w:sz w:val="22"/>
          <w:szCs w:val="22"/>
        </w:rPr>
        <w:t xml:space="preserve">o łącznej </w:t>
      </w:r>
      <w:r w:rsidR="0041783B" w:rsidRPr="00D96A70">
        <w:rPr>
          <w:sz w:val="22"/>
          <w:szCs w:val="22"/>
        </w:rPr>
        <w:t xml:space="preserve">powierzchni </w:t>
      </w:r>
      <w:r w:rsidR="004D7FE2" w:rsidRPr="00D96A70">
        <w:rPr>
          <w:sz w:val="22"/>
          <w:szCs w:val="22"/>
        </w:rPr>
        <w:t>5</w:t>
      </w:r>
      <w:r w:rsidR="00D96A70" w:rsidRPr="00D96A70">
        <w:rPr>
          <w:sz w:val="22"/>
          <w:szCs w:val="22"/>
        </w:rPr>
        <w:t>6</w:t>
      </w:r>
      <w:r w:rsidR="004D7FE2" w:rsidRPr="00D96A70">
        <w:rPr>
          <w:sz w:val="22"/>
          <w:szCs w:val="22"/>
        </w:rPr>
        <w:t>,</w:t>
      </w:r>
      <w:r w:rsidR="00D96A70" w:rsidRPr="00D96A70">
        <w:rPr>
          <w:sz w:val="22"/>
          <w:szCs w:val="22"/>
        </w:rPr>
        <w:t>09</w:t>
      </w:r>
      <w:r w:rsidR="00523E32" w:rsidRPr="00D96A70">
        <w:rPr>
          <w:sz w:val="22"/>
          <w:szCs w:val="22"/>
        </w:rPr>
        <w:t xml:space="preserve"> </w:t>
      </w:r>
      <w:r w:rsidR="0041783B" w:rsidRPr="00D96A70">
        <w:rPr>
          <w:sz w:val="22"/>
          <w:szCs w:val="22"/>
        </w:rPr>
        <w:t>ha,</w:t>
      </w:r>
      <w:r w:rsidR="00D96A70" w:rsidRPr="00D96A70">
        <w:rPr>
          <w:sz w:val="22"/>
          <w:szCs w:val="22"/>
        </w:rPr>
        <w:t xml:space="preserve"> </w:t>
      </w:r>
      <w:r w:rsidR="0088772B" w:rsidRPr="002A243F">
        <w:rPr>
          <w:sz w:val="22"/>
          <w:szCs w:val="22"/>
        </w:rPr>
        <w:t>wykonan</w:t>
      </w:r>
      <w:r w:rsidR="0094596D" w:rsidRPr="002A243F">
        <w:rPr>
          <w:sz w:val="22"/>
          <w:szCs w:val="22"/>
        </w:rPr>
        <w:t>e</w:t>
      </w:r>
      <w:r w:rsidR="00CD23EE" w:rsidRPr="002A243F">
        <w:rPr>
          <w:sz w:val="22"/>
          <w:szCs w:val="22"/>
        </w:rPr>
        <w:t xml:space="preserve"> na mapie pochodzącej z zasobów Powiatowego Ośrodka Dokumentacji Geodezyjnej i Kartograficznej </w:t>
      </w:r>
      <w:r w:rsidR="00CD23EE" w:rsidRPr="00A235E3">
        <w:rPr>
          <w:color w:val="000000" w:themeColor="text1"/>
          <w:sz w:val="22"/>
          <w:szCs w:val="22"/>
        </w:rPr>
        <w:t xml:space="preserve">w </w:t>
      </w:r>
      <w:r w:rsidR="005255AF">
        <w:rPr>
          <w:color w:val="000000" w:themeColor="text1"/>
          <w:sz w:val="22"/>
          <w:szCs w:val="22"/>
        </w:rPr>
        <w:t xml:space="preserve">Tomaszowie </w:t>
      </w:r>
      <w:r w:rsidR="005255AF" w:rsidRPr="00631E65">
        <w:rPr>
          <w:color w:val="000000" w:themeColor="text1"/>
          <w:sz w:val="22"/>
          <w:szCs w:val="22"/>
        </w:rPr>
        <w:t>Lubelskim</w:t>
      </w:r>
      <w:r w:rsidR="00E1541C" w:rsidRPr="00631E65">
        <w:rPr>
          <w:color w:val="000000" w:themeColor="text1"/>
          <w:sz w:val="22"/>
          <w:szCs w:val="22"/>
        </w:rPr>
        <w:t xml:space="preserve"> w </w:t>
      </w:r>
      <w:r w:rsidR="00E1541C" w:rsidRPr="006A29C0">
        <w:rPr>
          <w:color w:val="000000" w:themeColor="text1"/>
          <w:sz w:val="22"/>
          <w:szCs w:val="22"/>
        </w:rPr>
        <w:t>s</w:t>
      </w:r>
      <w:r w:rsidR="0088772B" w:rsidRPr="006A29C0">
        <w:rPr>
          <w:color w:val="000000" w:themeColor="text1"/>
          <w:sz w:val="22"/>
          <w:szCs w:val="22"/>
        </w:rPr>
        <w:t xml:space="preserve">kali </w:t>
      </w:r>
      <w:r w:rsidR="00631E65" w:rsidRPr="006A29C0">
        <w:rPr>
          <w:color w:val="000000" w:themeColor="text1"/>
          <w:sz w:val="22"/>
          <w:szCs w:val="22"/>
        </w:rPr>
        <w:t>1:</w:t>
      </w:r>
      <w:r w:rsidR="00F44530">
        <w:rPr>
          <w:color w:val="000000" w:themeColor="text1"/>
          <w:sz w:val="22"/>
          <w:szCs w:val="22"/>
        </w:rPr>
        <w:t>2</w:t>
      </w:r>
      <w:r w:rsidR="00DF7FA7" w:rsidRPr="006A29C0">
        <w:rPr>
          <w:color w:val="000000" w:themeColor="text1"/>
          <w:sz w:val="22"/>
          <w:szCs w:val="22"/>
        </w:rPr>
        <w:t>000</w:t>
      </w:r>
      <w:r w:rsidR="009F7617">
        <w:rPr>
          <w:color w:val="000000" w:themeColor="text1"/>
          <w:sz w:val="22"/>
          <w:szCs w:val="22"/>
        </w:rPr>
        <w:t xml:space="preserve"> (załączniki Nr 1 i 2) oraz 1:1000 (załącznik Nr 3)</w:t>
      </w:r>
      <w:r w:rsidR="006C3212" w:rsidRPr="006A29C0">
        <w:rPr>
          <w:color w:val="000000" w:themeColor="text1"/>
          <w:sz w:val="22"/>
          <w:szCs w:val="22"/>
        </w:rPr>
        <w:t>, określając</w:t>
      </w:r>
      <w:r w:rsidR="002E4AA8">
        <w:rPr>
          <w:color w:val="000000" w:themeColor="text1"/>
          <w:sz w:val="22"/>
          <w:szCs w:val="22"/>
        </w:rPr>
        <w:t>y</w:t>
      </w:r>
      <w:r w:rsidR="006C3212">
        <w:rPr>
          <w:color w:val="000000" w:themeColor="text1"/>
          <w:sz w:val="22"/>
          <w:szCs w:val="22"/>
        </w:rPr>
        <w:t>:</w:t>
      </w:r>
    </w:p>
    <w:p w14:paraId="42135A43" w14:textId="18A06E8C" w:rsidR="005C718D" w:rsidRPr="00A235E3" w:rsidRDefault="00507CC5" w:rsidP="00E13AC2">
      <w:pPr>
        <w:spacing w:line="276" w:lineRule="auto"/>
        <w:jc w:val="both"/>
        <w:rPr>
          <w:color w:val="000000" w:themeColor="text1"/>
          <w:sz w:val="22"/>
          <w:szCs w:val="22"/>
        </w:rPr>
      </w:pPr>
      <w:r>
        <w:rPr>
          <w:color w:val="000000" w:themeColor="text1"/>
          <w:sz w:val="22"/>
          <w:szCs w:val="22"/>
        </w:rPr>
        <w:t>a)</w:t>
      </w:r>
      <w:r w:rsidR="00BC4A94">
        <w:rPr>
          <w:color w:val="000000" w:themeColor="text1"/>
          <w:sz w:val="22"/>
          <w:szCs w:val="22"/>
        </w:rPr>
        <w:t xml:space="preserve"> </w:t>
      </w:r>
      <w:r w:rsidR="005C718D" w:rsidRPr="00A235E3">
        <w:rPr>
          <w:color w:val="000000" w:themeColor="text1"/>
          <w:sz w:val="22"/>
          <w:szCs w:val="22"/>
        </w:rPr>
        <w:t xml:space="preserve">granice </w:t>
      </w:r>
      <w:r w:rsidR="002412C4">
        <w:rPr>
          <w:color w:val="000000" w:themeColor="text1"/>
          <w:sz w:val="22"/>
          <w:szCs w:val="22"/>
        </w:rPr>
        <w:t>obszar</w:t>
      </w:r>
      <w:r w:rsidR="005C718D" w:rsidRPr="00A235E3">
        <w:rPr>
          <w:color w:val="000000" w:themeColor="text1"/>
          <w:sz w:val="22"/>
          <w:szCs w:val="22"/>
        </w:rPr>
        <w:t>u objętego planem;</w:t>
      </w:r>
    </w:p>
    <w:p w14:paraId="28A6B6F9" w14:textId="40771097" w:rsidR="005C718D" w:rsidRPr="00A235E3" w:rsidRDefault="00F44530" w:rsidP="00E13AC2">
      <w:pPr>
        <w:spacing w:line="276" w:lineRule="auto"/>
        <w:ind w:left="284" w:hanging="284"/>
        <w:jc w:val="both"/>
        <w:rPr>
          <w:color w:val="000000" w:themeColor="text1"/>
          <w:sz w:val="22"/>
          <w:szCs w:val="22"/>
        </w:rPr>
      </w:pPr>
      <w:r>
        <w:rPr>
          <w:color w:val="000000" w:themeColor="text1"/>
          <w:sz w:val="22"/>
          <w:szCs w:val="22"/>
        </w:rPr>
        <w:t>b</w:t>
      </w:r>
      <w:r w:rsidR="00507CC5">
        <w:rPr>
          <w:color w:val="000000" w:themeColor="text1"/>
          <w:sz w:val="22"/>
          <w:szCs w:val="22"/>
        </w:rPr>
        <w:t>)</w:t>
      </w:r>
      <w:r w:rsidR="00BC4A94">
        <w:rPr>
          <w:color w:val="000000" w:themeColor="text1"/>
          <w:sz w:val="22"/>
          <w:szCs w:val="22"/>
        </w:rPr>
        <w:t xml:space="preserve"> </w:t>
      </w:r>
      <w:r w:rsidR="005C718D" w:rsidRPr="00A235E3">
        <w:rPr>
          <w:color w:val="000000" w:themeColor="text1"/>
          <w:sz w:val="22"/>
          <w:szCs w:val="22"/>
        </w:rPr>
        <w:t>linie rozgraniczające ter</w:t>
      </w:r>
      <w:r w:rsidR="006C3212">
        <w:rPr>
          <w:color w:val="000000" w:themeColor="text1"/>
          <w:sz w:val="22"/>
          <w:szCs w:val="22"/>
        </w:rPr>
        <w:t>eny o różnym przeznaczeniu lub</w:t>
      </w:r>
      <w:r w:rsidR="005C718D" w:rsidRPr="00A235E3">
        <w:rPr>
          <w:color w:val="000000" w:themeColor="text1"/>
          <w:sz w:val="22"/>
          <w:szCs w:val="22"/>
        </w:rPr>
        <w:t xml:space="preserve"> różnych zasadach zagospodarowania;</w:t>
      </w:r>
    </w:p>
    <w:p w14:paraId="1EC62754" w14:textId="2FD6FBD0" w:rsidR="005C718D" w:rsidRPr="00A235E3" w:rsidRDefault="00F44530" w:rsidP="00E13AC2">
      <w:pPr>
        <w:spacing w:line="276" w:lineRule="auto"/>
        <w:jc w:val="both"/>
        <w:rPr>
          <w:color w:val="000000" w:themeColor="text1"/>
          <w:sz w:val="22"/>
          <w:szCs w:val="22"/>
        </w:rPr>
      </w:pPr>
      <w:r>
        <w:rPr>
          <w:color w:val="000000" w:themeColor="text1"/>
          <w:sz w:val="22"/>
          <w:szCs w:val="22"/>
        </w:rPr>
        <w:t>c</w:t>
      </w:r>
      <w:r w:rsidR="00507CC5">
        <w:rPr>
          <w:color w:val="000000" w:themeColor="text1"/>
          <w:sz w:val="22"/>
          <w:szCs w:val="22"/>
        </w:rPr>
        <w:t xml:space="preserve">) </w:t>
      </w:r>
      <w:r w:rsidR="005C718D" w:rsidRPr="00A235E3">
        <w:rPr>
          <w:color w:val="000000" w:themeColor="text1"/>
          <w:sz w:val="22"/>
          <w:szCs w:val="22"/>
        </w:rPr>
        <w:t xml:space="preserve">przeznaczenie terenów, określone symbolami </w:t>
      </w:r>
      <w:r w:rsidR="00F6042E">
        <w:rPr>
          <w:color w:val="000000" w:themeColor="text1"/>
          <w:sz w:val="22"/>
          <w:szCs w:val="22"/>
        </w:rPr>
        <w:t>cyfrowo-literowymi</w:t>
      </w:r>
      <w:r w:rsidR="005C718D" w:rsidRPr="00A235E3">
        <w:rPr>
          <w:color w:val="000000" w:themeColor="text1"/>
          <w:sz w:val="22"/>
          <w:szCs w:val="22"/>
        </w:rPr>
        <w:t>;</w:t>
      </w:r>
    </w:p>
    <w:p w14:paraId="32DF9630" w14:textId="04B0BAEF" w:rsidR="005C718D" w:rsidRPr="0068208E" w:rsidRDefault="00F44530" w:rsidP="00E13AC2">
      <w:pPr>
        <w:spacing w:line="276" w:lineRule="auto"/>
        <w:jc w:val="both"/>
        <w:rPr>
          <w:color w:val="000000" w:themeColor="text1"/>
          <w:sz w:val="22"/>
          <w:szCs w:val="22"/>
        </w:rPr>
      </w:pPr>
      <w:r>
        <w:rPr>
          <w:color w:val="000000" w:themeColor="text1"/>
          <w:sz w:val="22"/>
          <w:szCs w:val="22"/>
        </w:rPr>
        <w:t>d</w:t>
      </w:r>
      <w:r w:rsidR="00507CC5">
        <w:rPr>
          <w:color w:val="000000" w:themeColor="text1"/>
          <w:sz w:val="22"/>
          <w:szCs w:val="22"/>
        </w:rPr>
        <w:t xml:space="preserve">) </w:t>
      </w:r>
      <w:r w:rsidR="005C718D" w:rsidRPr="0068208E">
        <w:rPr>
          <w:color w:val="000000" w:themeColor="text1"/>
          <w:sz w:val="22"/>
          <w:szCs w:val="22"/>
        </w:rPr>
        <w:t>linie zabudowy;</w:t>
      </w:r>
    </w:p>
    <w:p w14:paraId="46916CA7" w14:textId="60E6F984" w:rsidR="005C718D" w:rsidRDefault="00F44530" w:rsidP="00E13AC2">
      <w:pPr>
        <w:spacing w:line="276" w:lineRule="auto"/>
        <w:jc w:val="both"/>
        <w:rPr>
          <w:color w:val="000000" w:themeColor="text1"/>
          <w:sz w:val="22"/>
          <w:szCs w:val="22"/>
        </w:rPr>
      </w:pPr>
      <w:r>
        <w:rPr>
          <w:color w:val="000000" w:themeColor="text1"/>
          <w:sz w:val="22"/>
          <w:szCs w:val="22"/>
        </w:rPr>
        <w:lastRenderedPageBreak/>
        <w:t>e</w:t>
      </w:r>
      <w:r w:rsidR="00507CC5">
        <w:rPr>
          <w:color w:val="000000" w:themeColor="text1"/>
          <w:sz w:val="22"/>
          <w:szCs w:val="22"/>
        </w:rPr>
        <w:t>)</w:t>
      </w:r>
      <w:r w:rsidR="00BC4A94">
        <w:rPr>
          <w:color w:val="000000" w:themeColor="text1"/>
          <w:sz w:val="22"/>
          <w:szCs w:val="22"/>
        </w:rPr>
        <w:t xml:space="preserve"> </w:t>
      </w:r>
      <w:r w:rsidR="00631E65">
        <w:rPr>
          <w:color w:val="000000" w:themeColor="text1"/>
          <w:sz w:val="22"/>
          <w:szCs w:val="22"/>
        </w:rPr>
        <w:t>zwymiarowane odległości</w:t>
      </w:r>
      <w:r w:rsidR="005C718D" w:rsidRPr="0068208E">
        <w:rPr>
          <w:color w:val="000000" w:themeColor="text1"/>
          <w:sz w:val="22"/>
          <w:szCs w:val="22"/>
        </w:rPr>
        <w:t>;</w:t>
      </w:r>
    </w:p>
    <w:p w14:paraId="12E7F03B" w14:textId="4B811157" w:rsidR="002412C4" w:rsidRPr="004D7FE2" w:rsidRDefault="002412C4" w:rsidP="00E13AC2">
      <w:pPr>
        <w:spacing w:line="276" w:lineRule="auto"/>
        <w:jc w:val="both"/>
        <w:rPr>
          <w:sz w:val="22"/>
          <w:szCs w:val="22"/>
        </w:rPr>
      </w:pPr>
      <w:r w:rsidRPr="004D7FE2">
        <w:rPr>
          <w:sz w:val="22"/>
          <w:szCs w:val="22"/>
        </w:rPr>
        <w:t>f) lini</w:t>
      </w:r>
      <w:r w:rsidR="00223012">
        <w:rPr>
          <w:sz w:val="22"/>
          <w:szCs w:val="22"/>
        </w:rPr>
        <w:t>ę</w:t>
      </w:r>
      <w:r w:rsidRPr="004D7FE2">
        <w:rPr>
          <w:sz w:val="22"/>
          <w:szCs w:val="22"/>
        </w:rPr>
        <w:t xml:space="preserve"> elektroenergetyczn</w:t>
      </w:r>
      <w:r w:rsidR="00223012">
        <w:rPr>
          <w:sz w:val="22"/>
          <w:szCs w:val="22"/>
        </w:rPr>
        <w:t>ą</w:t>
      </w:r>
      <w:r w:rsidRPr="004D7FE2">
        <w:rPr>
          <w:sz w:val="22"/>
          <w:szCs w:val="22"/>
        </w:rPr>
        <w:t xml:space="preserve"> wraz z pas</w:t>
      </w:r>
      <w:r w:rsidR="00223012">
        <w:rPr>
          <w:sz w:val="22"/>
          <w:szCs w:val="22"/>
        </w:rPr>
        <w:t>em</w:t>
      </w:r>
      <w:r w:rsidRPr="004D7FE2">
        <w:rPr>
          <w:sz w:val="22"/>
          <w:szCs w:val="22"/>
        </w:rPr>
        <w:t xml:space="preserve"> technologicznym;</w:t>
      </w:r>
    </w:p>
    <w:p w14:paraId="5685C6FB" w14:textId="7C033AFF" w:rsidR="005C3E2C" w:rsidRPr="004D7FE2" w:rsidRDefault="005C3E2C" w:rsidP="00E13AC2">
      <w:pPr>
        <w:spacing w:line="276" w:lineRule="auto"/>
        <w:jc w:val="both"/>
        <w:rPr>
          <w:sz w:val="22"/>
          <w:szCs w:val="22"/>
        </w:rPr>
      </w:pPr>
      <w:r w:rsidRPr="004D7FE2">
        <w:rPr>
          <w:sz w:val="22"/>
          <w:szCs w:val="22"/>
        </w:rPr>
        <w:t>g) stanowisk</w:t>
      </w:r>
      <w:r w:rsidR="004D7FE2" w:rsidRPr="004D7FE2">
        <w:rPr>
          <w:sz w:val="22"/>
          <w:szCs w:val="22"/>
        </w:rPr>
        <w:t>o</w:t>
      </w:r>
      <w:r w:rsidRPr="004D7FE2">
        <w:rPr>
          <w:sz w:val="22"/>
          <w:szCs w:val="22"/>
        </w:rPr>
        <w:t xml:space="preserve"> archeolo</w:t>
      </w:r>
      <w:r w:rsidR="002E4AA8" w:rsidRPr="004D7FE2">
        <w:rPr>
          <w:sz w:val="22"/>
          <w:szCs w:val="22"/>
        </w:rPr>
        <w:t>giczne</w:t>
      </w:r>
      <w:r w:rsidRPr="004D7FE2">
        <w:rPr>
          <w:sz w:val="22"/>
          <w:szCs w:val="22"/>
        </w:rPr>
        <w:t>;</w:t>
      </w:r>
    </w:p>
    <w:p w14:paraId="645D1A0D" w14:textId="7528084C" w:rsidR="00656487" w:rsidRDefault="005C3E2C" w:rsidP="00E13AC2">
      <w:pPr>
        <w:spacing w:line="276" w:lineRule="auto"/>
        <w:jc w:val="both"/>
        <w:rPr>
          <w:color w:val="000000" w:themeColor="text1"/>
          <w:sz w:val="22"/>
          <w:szCs w:val="22"/>
        </w:rPr>
      </w:pPr>
      <w:r>
        <w:rPr>
          <w:color w:val="000000" w:themeColor="text1"/>
          <w:sz w:val="22"/>
          <w:szCs w:val="22"/>
        </w:rPr>
        <w:t>h</w:t>
      </w:r>
      <w:r w:rsidR="00507CC5">
        <w:rPr>
          <w:color w:val="000000" w:themeColor="text1"/>
          <w:sz w:val="22"/>
          <w:szCs w:val="22"/>
        </w:rPr>
        <w:t>)</w:t>
      </w:r>
      <w:r w:rsidR="00BC4A94">
        <w:rPr>
          <w:color w:val="000000" w:themeColor="text1"/>
          <w:sz w:val="22"/>
          <w:szCs w:val="22"/>
        </w:rPr>
        <w:t xml:space="preserve"> </w:t>
      </w:r>
      <w:r w:rsidR="00250E1B">
        <w:rPr>
          <w:color w:val="000000" w:themeColor="text1"/>
          <w:sz w:val="22"/>
          <w:szCs w:val="22"/>
        </w:rPr>
        <w:t>oznaczenia</w:t>
      </w:r>
      <w:r w:rsidR="00656487">
        <w:rPr>
          <w:color w:val="000000" w:themeColor="text1"/>
          <w:sz w:val="22"/>
          <w:szCs w:val="22"/>
        </w:rPr>
        <w:t xml:space="preserve"> informacyjn</w:t>
      </w:r>
      <w:r w:rsidR="00E13AC2">
        <w:rPr>
          <w:color w:val="000000" w:themeColor="text1"/>
          <w:sz w:val="22"/>
          <w:szCs w:val="22"/>
        </w:rPr>
        <w:t>e, niestanowiące ustaleń planu;</w:t>
      </w:r>
    </w:p>
    <w:p w14:paraId="2CCD5E50" w14:textId="24B96A07" w:rsidR="00CD23EE" w:rsidRDefault="006A0A73" w:rsidP="00BC4A94">
      <w:pPr>
        <w:spacing w:line="276" w:lineRule="auto"/>
        <w:ind w:left="284" w:hanging="284"/>
        <w:jc w:val="both"/>
        <w:rPr>
          <w:color w:val="000000" w:themeColor="text1"/>
          <w:sz w:val="22"/>
          <w:szCs w:val="22"/>
        </w:rPr>
      </w:pPr>
      <w:r>
        <w:rPr>
          <w:color w:val="000000" w:themeColor="text1"/>
          <w:sz w:val="22"/>
          <w:szCs w:val="22"/>
        </w:rPr>
        <w:t>3</w:t>
      </w:r>
      <w:r w:rsidR="00BC4A94">
        <w:rPr>
          <w:color w:val="000000" w:themeColor="text1"/>
          <w:sz w:val="22"/>
          <w:szCs w:val="22"/>
        </w:rPr>
        <w:t>)</w:t>
      </w:r>
      <w:r w:rsidR="00CD23EE" w:rsidRPr="002D4D9A">
        <w:rPr>
          <w:color w:val="000000" w:themeColor="text1"/>
          <w:sz w:val="22"/>
          <w:szCs w:val="22"/>
        </w:rPr>
        <w:t> </w:t>
      </w:r>
      <w:r w:rsidR="00BC4A94">
        <w:rPr>
          <w:color w:val="000000" w:themeColor="text1"/>
          <w:sz w:val="22"/>
          <w:szCs w:val="22"/>
        </w:rPr>
        <w:t xml:space="preserve">Załącznik Nr </w:t>
      </w:r>
      <w:r w:rsidR="00D96A70">
        <w:rPr>
          <w:color w:val="000000" w:themeColor="text1"/>
          <w:sz w:val="22"/>
          <w:szCs w:val="22"/>
        </w:rPr>
        <w:t>4</w:t>
      </w:r>
      <w:r w:rsidR="00BC4A94">
        <w:rPr>
          <w:color w:val="000000" w:themeColor="text1"/>
          <w:sz w:val="22"/>
          <w:szCs w:val="22"/>
        </w:rPr>
        <w:t xml:space="preserve"> − r</w:t>
      </w:r>
      <w:r w:rsidR="00CD23EE" w:rsidRPr="002D4D9A">
        <w:rPr>
          <w:color w:val="000000" w:themeColor="text1"/>
          <w:sz w:val="22"/>
          <w:szCs w:val="22"/>
        </w:rPr>
        <w:t xml:space="preserve">ozstrzygnięcie </w:t>
      </w:r>
      <w:r w:rsidR="00B0582A" w:rsidRPr="002D4D9A">
        <w:rPr>
          <w:color w:val="000000" w:themeColor="text1"/>
          <w:sz w:val="22"/>
          <w:szCs w:val="22"/>
        </w:rPr>
        <w:t xml:space="preserve">Rady </w:t>
      </w:r>
      <w:r w:rsidR="00201CA9" w:rsidRPr="002D4D9A">
        <w:rPr>
          <w:color w:val="000000" w:themeColor="text1"/>
          <w:sz w:val="22"/>
          <w:szCs w:val="22"/>
        </w:rPr>
        <w:t xml:space="preserve">Gminy </w:t>
      </w:r>
      <w:r w:rsidR="005E1E34">
        <w:rPr>
          <w:color w:val="000000" w:themeColor="text1"/>
          <w:sz w:val="22"/>
          <w:szCs w:val="22"/>
        </w:rPr>
        <w:t xml:space="preserve">Tomaszów Lubelski </w:t>
      </w:r>
      <w:r w:rsidR="00CD23EE" w:rsidRPr="002D4D9A">
        <w:rPr>
          <w:color w:val="000000" w:themeColor="text1"/>
          <w:sz w:val="22"/>
          <w:szCs w:val="22"/>
        </w:rPr>
        <w:t xml:space="preserve">o sposobie realizacji </w:t>
      </w:r>
      <w:r w:rsidR="00206CB6" w:rsidRPr="002D4D9A">
        <w:rPr>
          <w:color w:val="000000" w:themeColor="text1"/>
          <w:sz w:val="22"/>
          <w:szCs w:val="22"/>
        </w:rPr>
        <w:t>zapisanych w planie</w:t>
      </w:r>
      <w:r w:rsidR="00CD23EE" w:rsidRPr="002D4D9A">
        <w:rPr>
          <w:color w:val="000000" w:themeColor="text1"/>
          <w:sz w:val="22"/>
          <w:szCs w:val="22"/>
        </w:rPr>
        <w:t xml:space="preserve"> inwestycji z zakresu infrastruktury technicznej, </w:t>
      </w:r>
      <w:r w:rsidR="00206CB6" w:rsidRPr="002D4D9A">
        <w:rPr>
          <w:color w:val="000000" w:themeColor="text1"/>
          <w:sz w:val="22"/>
          <w:szCs w:val="22"/>
        </w:rPr>
        <w:t>które należą</w:t>
      </w:r>
      <w:r w:rsidR="00CD23EE" w:rsidRPr="002D4D9A">
        <w:rPr>
          <w:color w:val="000000" w:themeColor="text1"/>
          <w:sz w:val="22"/>
          <w:szCs w:val="22"/>
        </w:rPr>
        <w:t xml:space="preserve"> do zadań własnych gminy</w:t>
      </w:r>
      <w:r w:rsidR="005161B4">
        <w:rPr>
          <w:color w:val="000000" w:themeColor="text1"/>
          <w:sz w:val="22"/>
          <w:szCs w:val="22"/>
        </w:rPr>
        <w:t>,</w:t>
      </w:r>
      <w:r w:rsidR="00CD23EE" w:rsidRPr="002D4D9A">
        <w:rPr>
          <w:color w:val="000000" w:themeColor="text1"/>
          <w:sz w:val="22"/>
          <w:szCs w:val="22"/>
        </w:rPr>
        <w:t xml:space="preserve"> </w:t>
      </w:r>
      <w:r w:rsidR="00206CB6" w:rsidRPr="002D4D9A">
        <w:rPr>
          <w:color w:val="000000" w:themeColor="text1"/>
          <w:sz w:val="22"/>
          <w:szCs w:val="22"/>
        </w:rPr>
        <w:t>oraz zasadach ich finansowania, zgodnie z przepisami o finansach publicznych</w:t>
      </w:r>
      <w:r w:rsidR="007B266C">
        <w:rPr>
          <w:color w:val="000000" w:themeColor="text1"/>
          <w:sz w:val="22"/>
          <w:szCs w:val="22"/>
        </w:rPr>
        <w:t>;</w:t>
      </w:r>
    </w:p>
    <w:p w14:paraId="6D51F4B7" w14:textId="4D7E70A5" w:rsidR="007B266C" w:rsidRPr="007F14EF" w:rsidRDefault="006A0A73" w:rsidP="007B266C">
      <w:pPr>
        <w:spacing w:line="276" w:lineRule="auto"/>
        <w:ind w:left="284" w:hanging="284"/>
        <w:jc w:val="both"/>
        <w:rPr>
          <w:color w:val="FF0000"/>
          <w:sz w:val="22"/>
          <w:szCs w:val="22"/>
        </w:rPr>
      </w:pPr>
      <w:r>
        <w:rPr>
          <w:color w:val="000000" w:themeColor="text1"/>
          <w:sz w:val="22"/>
          <w:szCs w:val="22"/>
        </w:rPr>
        <w:t>4</w:t>
      </w:r>
      <w:r w:rsidR="007B266C">
        <w:rPr>
          <w:color w:val="000000" w:themeColor="text1"/>
          <w:sz w:val="22"/>
          <w:szCs w:val="22"/>
        </w:rPr>
        <w:t xml:space="preserve">) Załącznik Nr </w:t>
      </w:r>
      <w:r w:rsidR="00D96A70">
        <w:rPr>
          <w:color w:val="000000" w:themeColor="text1"/>
          <w:sz w:val="22"/>
          <w:szCs w:val="22"/>
        </w:rPr>
        <w:t>5</w:t>
      </w:r>
      <w:r w:rsidR="007B266C">
        <w:rPr>
          <w:color w:val="000000" w:themeColor="text1"/>
          <w:sz w:val="22"/>
          <w:szCs w:val="22"/>
        </w:rPr>
        <w:t xml:space="preserve"> − d</w:t>
      </w:r>
      <w:r w:rsidR="007B266C" w:rsidRPr="00AD3A5E">
        <w:rPr>
          <w:color w:val="000000" w:themeColor="text1"/>
          <w:sz w:val="22"/>
          <w:szCs w:val="22"/>
        </w:rPr>
        <w:t>ane przestrzenne aktu planowania przestr</w:t>
      </w:r>
      <w:r w:rsidR="007B266C">
        <w:rPr>
          <w:color w:val="000000" w:themeColor="text1"/>
          <w:sz w:val="22"/>
          <w:szCs w:val="22"/>
        </w:rPr>
        <w:t>zennego.</w:t>
      </w:r>
    </w:p>
    <w:p w14:paraId="1F7C4A4E" w14:textId="77777777" w:rsidR="00CD083F" w:rsidRDefault="00CD083F" w:rsidP="00435B60">
      <w:pPr>
        <w:spacing w:line="276" w:lineRule="auto"/>
        <w:jc w:val="both"/>
        <w:rPr>
          <w:color w:val="000000" w:themeColor="text1"/>
          <w:sz w:val="22"/>
          <w:szCs w:val="22"/>
        </w:rPr>
      </w:pPr>
    </w:p>
    <w:p w14:paraId="32FED6F8" w14:textId="71C6BCE1" w:rsidR="00CD083F" w:rsidRDefault="00CD083F" w:rsidP="0090731E">
      <w:pPr>
        <w:spacing w:line="276" w:lineRule="auto"/>
        <w:ind w:firstLine="284"/>
        <w:rPr>
          <w:color w:val="000000" w:themeColor="text1"/>
          <w:sz w:val="22"/>
          <w:szCs w:val="22"/>
        </w:rPr>
      </w:pPr>
      <w:r w:rsidRPr="00A235E3">
        <w:rPr>
          <w:b/>
          <w:color w:val="000000" w:themeColor="text1"/>
          <w:sz w:val="22"/>
          <w:szCs w:val="22"/>
        </w:rPr>
        <w:t>§ </w:t>
      </w:r>
      <w:r w:rsidR="00D96A70">
        <w:rPr>
          <w:b/>
          <w:color w:val="000000" w:themeColor="text1"/>
          <w:sz w:val="22"/>
          <w:szCs w:val="22"/>
        </w:rPr>
        <w:t>3</w:t>
      </w:r>
      <w:r w:rsidRPr="00A235E3">
        <w:rPr>
          <w:b/>
          <w:color w:val="000000" w:themeColor="text1"/>
          <w:sz w:val="22"/>
          <w:szCs w:val="22"/>
        </w:rPr>
        <w:t>.</w:t>
      </w:r>
      <w:r w:rsidRPr="00A235E3">
        <w:rPr>
          <w:color w:val="000000" w:themeColor="text1"/>
          <w:sz w:val="22"/>
          <w:szCs w:val="22"/>
        </w:rPr>
        <w:t xml:space="preserve"> Przedmiotem ustaleń planu są</w:t>
      </w:r>
      <w:r w:rsidR="005161B4">
        <w:rPr>
          <w:color w:val="000000" w:themeColor="text1"/>
          <w:sz w:val="22"/>
          <w:szCs w:val="22"/>
        </w:rPr>
        <w:t xml:space="preserve"> tereny oznaczone na rysunk</w:t>
      </w:r>
      <w:r w:rsidR="00E43CAE">
        <w:rPr>
          <w:color w:val="000000" w:themeColor="text1"/>
          <w:sz w:val="22"/>
          <w:szCs w:val="22"/>
        </w:rPr>
        <w:t>ach</w:t>
      </w:r>
      <w:r w:rsidR="005161B4">
        <w:rPr>
          <w:color w:val="000000" w:themeColor="text1"/>
          <w:sz w:val="22"/>
          <w:szCs w:val="22"/>
        </w:rPr>
        <w:t xml:space="preserve"> planu symbolami</w:t>
      </w:r>
      <w:r w:rsidRPr="00A235E3">
        <w:rPr>
          <w:color w:val="000000" w:themeColor="text1"/>
          <w:sz w:val="22"/>
          <w:szCs w:val="22"/>
        </w:rPr>
        <w:t xml:space="preserve">: </w:t>
      </w:r>
    </w:p>
    <w:p w14:paraId="492B1D3D" w14:textId="607E9A0E" w:rsidR="003011D5" w:rsidRDefault="002412C4" w:rsidP="00702C97">
      <w:pPr>
        <w:pStyle w:val="Akapitzlist"/>
        <w:numPr>
          <w:ilvl w:val="0"/>
          <w:numId w:val="8"/>
        </w:numPr>
        <w:tabs>
          <w:tab w:val="left" w:pos="1080"/>
        </w:tabs>
        <w:spacing w:line="276" w:lineRule="auto"/>
        <w:ind w:left="284" w:hanging="284"/>
        <w:jc w:val="both"/>
        <w:rPr>
          <w:color w:val="000000" w:themeColor="text1"/>
          <w:sz w:val="22"/>
          <w:szCs w:val="22"/>
        </w:rPr>
      </w:pPr>
      <w:r w:rsidRPr="00702C97">
        <w:rPr>
          <w:b/>
          <w:color w:val="000000" w:themeColor="text1"/>
          <w:sz w:val="22"/>
          <w:szCs w:val="22"/>
        </w:rPr>
        <w:t>PEF</w:t>
      </w:r>
      <w:r w:rsidR="005161B4" w:rsidRPr="00702C97">
        <w:rPr>
          <w:color w:val="000000" w:themeColor="text1"/>
          <w:sz w:val="22"/>
          <w:szCs w:val="22"/>
        </w:rPr>
        <w:t xml:space="preserve"> − </w:t>
      </w:r>
      <w:r w:rsidR="00E86A40" w:rsidRPr="00702C97">
        <w:rPr>
          <w:color w:val="000000" w:themeColor="text1"/>
          <w:sz w:val="22"/>
          <w:szCs w:val="22"/>
        </w:rPr>
        <w:t>teren</w:t>
      </w:r>
      <w:r w:rsidR="00F959B0" w:rsidRPr="00702C97">
        <w:rPr>
          <w:color w:val="000000" w:themeColor="text1"/>
          <w:sz w:val="22"/>
          <w:szCs w:val="22"/>
        </w:rPr>
        <w:t>y</w:t>
      </w:r>
      <w:r w:rsidR="003011D5" w:rsidRPr="00702C97">
        <w:rPr>
          <w:color w:val="000000" w:themeColor="text1"/>
          <w:sz w:val="22"/>
          <w:szCs w:val="22"/>
        </w:rPr>
        <w:t xml:space="preserve"> </w:t>
      </w:r>
      <w:r w:rsidRPr="00702C97">
        <w:rPr>
          <w:color w:val="000000" w:themeColor="text1"/>
          <w:sz w:val="22"/>
          <w:szCs w:val="22"/>
        </w:rPr>
        <w:t>elektrowni słonecznych</w:t>
      </w:r>
      <w:r w:rsidR="003011D5" w:rsidRPr="00702C97">
        <w:rPr>
          <w:color w:val="000000" w:themeColor="text1"/>
          <w:sz w:val="22"/>
          <w:szCs w:val="22"/>
        </w:rPr>
        <w:t>;</w:t>
      </w:r>
    </w:p>
    <w:p w14:paraId="236122BE" w14:textId="5BA8A41F" w:rsidR="00702C97" w:rsidRPr="00702C97" w:rsidRDefault="00702C97" w:rsidP="00702C97">
      <w:pPr>
        <w:pStyle w:val="Akapitzlist"/>
        <w:numPr>
          <w:ilvl w:val="0"/>
          <w:numId w:val="8"/>
        </w:numPr>
        <w:tabs>
          <w:tab w:val="left" w:pos="1080"/>
        </w:tabs>
        <w:spacing w:line="276" w:lineRule="auto"/>
        <w:ind w:left="284" w:hanging="284"/>
        <w:jc w:val="both"/>
        <w:rPr>
          <w:color w:val="000000" w:themeColor="text1"/>
          <w:sz w:val="22"/>
          <w:szCs w:val="22"/>
        </w:rPr>
      </w:pPr>
      <w:r w:rsidRPr="00702C97">
        <w:rPr>
          <w:b/>
          <w:color w:val="000000" w:themeColor="text1"/>
          <w:sz w:val="22"/>
          <w:szCs w:val="22"/>
        </w:rPr>
        <w:t>K</w:t>
      </w:r>
      <w:r>
        <w:rPr>
          <w:b/>
          <w:color w:val="000000" w:themeColor="text1"/>
          <w:sz w:val="22"/>
          <w:szCs w:val="22"/>
        </w:rPr>
        <w:t>DD</w:t>
      </w:r>
      <w:r w:rsidRPr="00702C97">
        <w:rPr>
          <w:b/>
          <w:color w:val="000000" w:themeColor="text1"/>
          <w:sz w:val="22"/>
          <w:szCs w:val="22"/>
        </w:rPr>
        <w:t xml:space="preserve"> </w:t>
      </w:r>
      <w:r w:rsidRPr="00702C97">
        <w:rPr>
          <w:color w:val="000000" w:themeColor="text1"/>
          <w:sz w:val="22"/>
          <w:szCs w:val="22"/>
        </w:rPr>
        <w:t xml:space="preserve">– tereny </w:t>
      </w:r>
      <w:r>
        <w:rPr>
          <w:color w:val="000000" w:themeColor="text1"/>
          <w:sz w:val="22"/>
          <w:szCs w:val="22"/>
        </w:rPr>
        <w:t>dróg dojazdowych;</w:t>
      </w:r>
    </w:p>
    <w:p w14:paraId="54F428BD" w14:textId="66D27197" w:rsidR="00E86A40" w:rsidRDefault="00702C97" w:rsidP="003011D5">
      <w:pPr>
        <w:tabs>
          <w:tab w:val="left" w:pos="1080"/>
        </w:tabs>
        <w:spacing w:line="276" w:lineRule="auto"/>
        <w:ind w:left="284" w:hanging="284"/>
        <w:jc w:val="both"/>
        <w:rPr>
          <w:color w:val="000000" w:themeColor="text1"/>
          <w:sz w:val="22"/>
          <w:szCs w:val="22"/>
        </w:rPr>
      </w:pPr>
      <w:r>
        <w:rPr>
          <w:color w:val="000000" w:themeColor="text1"/>
          <w:sz w:val="22"/>
          <w:szCs w:val="22"/>
        </w:rPr>
        <w:t>3</w:t>
      </w:r>
      <w:r w:rsidR="00E86A40" w:rsidRPr="00F6042E">
        <w:rPr>
          <w:color w:val="000000" w:themeColor="text1"/>
          <w:sz w:val="22"/>
          <w:szCs w:val="22"/>
        </w:rPr>
        <w:t>)</w:t>
      </w:r>
      <w:r w:rsidR="00E86A40">
        <w:rPr>
          <w:b/>
          <w:color w:val="000000" w:themeColor="text1"/>
          <w:sz w:val="22"/>
          <w:szCs w:val="22"/>
        </w:rPr>
        <w:t xml:space="preserve"> </w:t>
      </w:r>
      <w:r w:rsidR="002412C4">
        <w:rPr>
          <w:b/>
          <w:color w:val="000000" w:themeColor="text1"/>
          <w:sz w:val="22"/>
          <w:szCs w:val="22"/>
        </w:rPr>
        <w:t>KR</w:t>
      </w:r>
      <w:r w:rsidR="00E86A40">
        <w:rPr>
          <w:b/>
          <w:color w:val="000000" w:themeColor="text1"/>
          <w:sz w:val="22"/>
          <w:szCs w:val="22"/>
        </w:rPr>
        <w:t xml:space="preserve"> </w:t>
      </w:r>
      <w:r w:rsidR="00E86A40">
        <w:rPr>
          <w:color w:val="000000" w:themeColor="text1"/>
          <w:sz w:val="22"/>
          <w:szCs w:val="22"/>
        </w:rPr>
        <w:t>– teren</w:t>
      </w:r>
      <w:r w:rsidR="00F959B0">
        <w:rPr>
          <w:color w:val="000000" w:themeColor="text1"/>
          <w:sz w:val="22"/>
          <w:szCs w:val="22"/>
        </w:rPr>
        <w:t>y</w:t>
      </w:r>
      <w:r w:rsidR="00E86A40">
        <w:rPr>
          <w:color w:val="000000" w:themeColor="text1"/>
          <w:sz w:val="22"/>
          <w:szCs w:val="22"/>
        </w:rPr>
        <w:t xml:space="preserve"> </w:t>
      </w:r>
      <w:r w:rsidR="002412C4">
        <w:rPr>
          <w:color w:val="000000" w:themeColor="text1"/>
          <w:sz w:val="22"/>
          <w:szCs w:val="22"/>
        </w:rPr>
        <w:t>komunikacji drogowej wewnętrznej</w:t>
      </w:r>
      <w:r w:rsidR="004D44EB">
        <w:rPr>
          <w:color w:val="000000" w:themeColor="text1"/>
          <w:sz w:val="22"/>
          <w:szCs w:val="22"/>
        </w:rPr>
        <w:t>.</w:t>
      </w:r>
    </w:p>
    <w:p w14:paraId="37BB1359" w14:textId="77777777" w:rsidR="002412C4" w:rsidRPr="002412C4" w:rsidRDefault="002412C4" w:rsidP="002412C4">
      <w:pPr>
        <w:tabs>
          <w:tab w:val="left" w:pos="1080"/>
        </w:tabs>
        <w:spacing w:line="276" w:lineRule="auto"/>
        <w:ind w:left="284" w:hanging="284"/>
        <w:jc w:val="both"/>
        <w:rPr>
          <w:color w:val="FF0000"/>
          <w:sz w:val="22"/>
          <w:szCs w:val="22"/>
        </w:rPr>
      </w:pPr>
    </w:p>
    <w:p w14:paraId="06FDC24A" w14:textId="3C7F426B" w:rsidR="005E1E34" w:rsidRPr="00A235E3" w:rsidRDefault="005E1E34" w:rsidP="005E1E34">
      <w:pPr>
        <w:spacing w:line="276" w:lineRule="auto"/>
        <w:ind w:firstLine="284"/>
        <w:jc w:val="both"/>
        <w:rPr>
          <w:color w:val="000000" w:themeColor="text1"/>
          <w:sz w:val="22"/>
          <w:szCs w:val="22"/>
        </w:rPr>
      </w:pPr>
      <w:r w:rsidRPr="00A235E3">
        <w:rPr>
          <w:b/>
          <w:color w:val="000000" w:themeColor="text1"/>
          <w:sz w:val="22"/>
          <w:szCs w:val="22"/>
        </w:rPr>
        <w:t>§ </w:t>
      </w:r>
      <w:r w:rsidR="00D96A70">
        <w:rPr>
          <w:b/>
          <w:color w:val="000000" w:themeColor="text1"/>
          <w:sz w:val="22"/>
          <w:szCs w:val="22"/>
        </w:rPr>
        <w:t>4</w:t>
      </w:r>
      <w:r w:rsidRPr="00A235E3">
        <w:rPr>
          <w:b/>
          <w:color w:val="000000" w:themeColor="text1"/>
          <w:sz w:val="22"/>
          <w:szCs w:val="22"/>
        </w:rPr>
        <w:t xml:space="preserve">. </w:t>
      </w:r>
      <w:r w:rsidRPr="00A235E3">
        <w:rPr>
          <w:color w:val="000000" w:themeColor="text1"/>
          <w:sz w:val="22"/>
          <w:szCs w:val="22"/>
        </w:rPr>
        <w:t>W granicach planu nie określa się:</w:t>
      </w:r>
    </w:p>
    <w:p w14:paraId="5013548B" w14:textId="77777777" w:rsidR="005E1E34" w:rsidRDefault="005E1E34" w:rsidP="005E1E34">
      <w:pPr>
        <w:widowControl w:val="0"/>
        <w:suppressAutoHyphens/>
        <w:autoSpaceDE w:val="0"/>
        <w:spacing w:line="276" w:lineRule="auto"/>
        <w:ind w:left="284" w:hanging="284"/>
        <w:jc w:val="both"/>
        <w:rPr>
          <w:rFonts w:eastAsia="Arial"/>
          <w:color w:val="000000" w:themeColor="text1"/>
          <w:sz w:val="22"/>
          <w:szCs w:val="22"/>
        </w:rPr>
      </w:pPr>
      <w:r w:rsidRPr="00670D17">
        <w:rPr>
          <w:color w:val="000000" w:themeColor="text1"/>
          <w:sz w:val="22"/>
          <w:szCs w:val="22"/>
        </w:rPr>
        <w:t>1) granic i s</w:t>
      </w:r>
      <w:r w:rsidRPr="00670D17">
        <w:rPr>
          <w:rFonts w:eastAsia="Arial"/>
          <w:color w:val="000000" w:themeColor="text1"/>
          <w:sz w:val="22"/>
          <w:szCs w:val="22"/>
        </w:rPr>
        <w:t>posobów zagospodarowania terenów lub o</w:t>
      </w:r>
      <w:r>
        <w:rPr>
          <w:rFonts w:eastAsia="Arial"/>
          <w:color w:val="000000" w:themeColor="text1"/>
          <w:sz w:val="22"/>
          <w:szCs w:val="22"/>
        </w:rPr>
        <w:t xml:space="preserve">biektów podlegających ochronie </w:t>
      </w:r>
      <w:r w:rsidRPr="00670D17">
        <w:rPr>
          <w:rFonts w:eastAsia="Arial"/>
          <w:color w:val="000000" w:themeColor="text1"/>
          <w:sz w:val="22"/>
          <w:szCs w:val="22"/>
        </w:rPr>
        <w:t>na podstawie przepisów odrębnych</w:t>
      </w:r>
      <w:r>
        <w:rPr>
          <w:rFonts w:eastAsia="Arial"/>
          <w:color w:val="000000" w:themeColor="text1"/>
          <w:sz w:val="22"/>
          <w:szCs w:val="22"/>
        </w:rPr>
        <w:t xml:space="preserve">, tj. terenów górniczych, obszarów szczególnego zagrożenia powodzią, obszarów osuwania się mas ziemnych oraz krajobrazów priorytetowych określonych w audycie krajobrazowym oraz w planach zagospodarowania przestrzennego województwa </w:t>
      </w:r>
      <w:r w:rsidRPr="00670D17">
        <w:rPr>
          <w:rFonts w:eastAsia="Arial"/>
          <w:color w:val="000000" w:themeColor="text1"/>
          <w:sz w:val="22"/>
          <w:szCs w:val="22"/>
        </w:rPr>
        <w:t>− ze względu na brak tego rodzaju terenów i obiektów;</w:t>
      </w:r>
    </w:p>
    <w:p w14:paraId="4E67B789" w14:textId="77777777" w:rsidR="0079355D" w:rsidRDefault="0079355D" w:rsidP="0079355D">
      <w:pPr>
        <w:widowControl w:val="0"/>
        <w:suppressAutoHyphens/>
        <w:spacing w:line="276" w:lineRule="auto"/>
        <w:ind w:left="284" w:hanging="284"/>
        <w:jc w:val="both"/>
        <w:rPr>
          <w:color w:val="000000" w:themeColor="text1"/>
          <w:sz w:val="22"/>
          <w:szCs w:val="22"/>
        </w:rPr>
      </w:pPr>
      <w:r>
        <w:rPr>
          <w:color w:val="000000" w:themeColor="text1"/>
          <w:sz w:val="22"/>
          <w:szCs w:val="22"/>
        </w:rPr>
        <w:t>2)</w:t>
      </w:r>
      <w:r w:rsidRPr="00A235E3">
        <w:rPr>
          <w:color w:val="000000" w:themeColor="text1"/>
          <w:sz w:val="22"/>
          <w:szCs w:val="22"/>
        </w:rPr>
        <w:t xml:space="preserve"> zasad ochrony krajobrazów kulturowych oraz dóbr</w:t>
      </w:r>
      <w:r>
        <w:rPr>
          <w:color w:val="000000" w:themeColor="text1"/>
          <w:sz w:val="22"/>
          <w:szCs w:val="22"/>
        </w:rPr>
        <w:t xml:space="preserve"> kultury współczesnej − </w:t>
      </w:r>
      <w:r w:rsidRPr="00A235E3">
        <w:rPr>
          <w:color w:val="000000" w:themeColor="text1"/>
          <w:sz w:val="22"/>
          <w:szCs w:val="22"/>
        </w:rPr>
        <w:t>ze względu n</w:t>
      </w:r>
      <w:r>
        <w:rPr>
          <w:color w:val="000000" w:themeColor="text1"/>
          <w:sz w:val="22"/>
          <w:szCs w:val="22"/>
        </w:rPr>
        <w:t>a brak tego rodzaju uwarunkowań;</w:t>
      </w:r>
      <w:r w:rsidRPr="00544FC6">
        <w:rPr>
          <w:color w:val="000000" w:themeColor="text1"/>
          <w:sz w:val="22"/>
          <w:szCs w:val="22"/>
        </w:rPr>
        <w:t xml:space="preserve"> </w:t>
      </w:r>
    </w:p>
    <w:p w14:paraId="3A7FA848" w14:textId="3506B10D" w:rsidR="0079355D" w:rsidRPr="0079355D" w:rsidRDefault="0079355D" w:rsidP="0079355D">
      <w:pPr>
        <w:widowControl w:val="0"/>
        <w:suppressAutoHyphens/>
        <w:spacing w:line="276" w:lineRule="auto"/>
        <w:ind w:left="284" w:hanging="284"/>
        <w:jc w:val="both"/>
        <w:rPr>
          <w:color w:val="000000" w:themeColor="text1"/>
          <w:sz w:val="22"/>
          <w:szCs w:val="22"/>
        </w:rPr>
      </w:pPr>
      <w:r>
        <w:rPr>
          <w:color w:val="000000" w:themeColor="text1"/>
          <w:sz w:val="22"/>
          <w:szCs w:val="22"/>
        </w:rPr>
        <w:t>3) zasad kształtowania przestrzeni publicznych – ze względu na brak przestrzeni publicznych.</w:t>
      </w:r>
    </w:p>
    <w:p w14:paraId="71D1110B" w14:textId="77777777" w:rsidR="004A45B4" w:rsidRPr="00A235E3" w:rsidRDefault="004A45B4" w:rsidP="004A45B4">
      <w:pPr>
        <w:spacing w:line="276" w:lineRule="auto"/>
        <w:ind w:firstLine="284"/>
        <w:jc w:val="both"/>
        <w:rPr>
          <w:color w:val="000000" w:themeColor="text1"/>
          <w:sz w:val="22"/>
          <w:szCs w:val="22"/>
          <w:shd w:val="clear" w:color="auto" w:fill="FFFFFF"/>
        </w:rPr>
      </w:pPr>
    </w:p>
    <w:p w14:paraId="13925AA0" w14:textId="6F8C4726" w:rsidR="004A45B4" w:rsidRPr="00A235E3" w:rsidRDefault="004A45B4" w:rsidP="004A45B4">
      <w:pPr>
        <w:spacing w:line="276" w:lineRule="auto"/>
        <w:ind w:firstLine="284"/>
        <w:jc w:val="both"/>
        <w:rPr>
          <w:color w:val="000000" w:themeColor="text1"/>
          <w:sz w:val="22"/>
          <w:szCs w:val="22"/>
        </w:rPr>
      </w:pPr>
      <w:r w:rsidRPr="004A45B4">
        <w:rPr>
          <w:b/>
          <w:color w:val="000000" w:themeColor="text1"/>
          <w:sz w:val="22"/>
          <w:szCs w:val="22"/>
        </w:rPr>
        <w:t>§</w:t>
      </w:r>
      <w:r>
        <w:rPr>
          <w:b/>
          <w:color w:val="000000" w:themeColor="text1"/>
          <w:sz w:val="22"/>
          <w:szCs w:val="22"/>
        </w:rPr>
        <w:t xml:space="preserve"> </w:t>
      </w:r>
      <w:r w:rsidR="00D96A70">
        <w:rPr>
          <w:b/>
          <w:color w:val="000000" w:themeColor="text1"/>
          <w:sz w:val="22"/>
          <w:szCs w:val="22"/>
        </w:rPr>
        <w:t>5</w:t>
      </w:r>
      <w:r w:rsidRPr="004A45B4">
        <w:rPr>
          <w:b/>
          <w:color w:val="000000" w:themeColor="text1"/>
          <w:sz w:val="22"/>
          <w:szCs w:val="22"/>
        </w:rPr>
        <w:t>.</w:t>
      </w:r>
      <w:r w:rsidRPr="00A235E3">
        <w:rPr>
          <w:color w:val="000000" w:themeColor="text1"/>
          <w:sz w:val="22"/>
          <w:szCs w:val="22"/>
        </w:rPr>
        <w:t xml:space="preserve"> Realizacja </w:t>
      </w:r>
      <w:r w:rsidR="0090731E">
        <w:rPr>
          <w:color w:val="000000" w:themeColor="text1"/>
          <w:sz w:val="22"/>
          <w:szCs w:val="22"/>
        </w:rPr>
        <w:t>inwestycji objętych planem</w:t>
      </w:r>
      <w:r w:rsidRPr="00A235E3">
        <w:rPr>
          <w:color w:val="000000" w:themeColor="text1"/>
          <w:sz w:val="22"/>
          <w:szCs w:val="22"/>
        </w:rPr>
        <w:t>, a także zmiany zagospodarowania i użytkowania terenów, nie mogą naruszać:</w:t>
      </w:r>
    </w:p>
    <w:p w14:paraId="70AB588E" w14:textId="6AEF47EA" w:rsidR="004A45B4" w:rsidRPr="0090731E" w:rsidRDefault="0090731E" w:rsidP="0090731E">
      <w:pPr>
        <w:spacing w:line="276" w:lineRule="auto"/>
        <w:ind w:left="360" w:hanging="360"/>
        <w:jc w:val="both"/>
        <w:rPr>
          <w:color w:val="000000" w:themeColor="text1"/>
          <w:sz w:val="22"/>
          <w:szCs w:val="22"/>
        </w:rPr>
      </w:pPr>
      <w:r>
        <w:rPr>
          <w:color w:val="000000" w:themeColor="text1"/>
          <w:sz w:val="22"/>
          <w:szCs w:val="22"/>
        </w:rPr>
        <w:t xml:space="preserve">1) </w:t>
      </w:r>
      <w:r w:rsidR="004A45B4" w:rsidRPr="0090731E">
        <w:rPr>
          <w:color w:val="000000" w:themeColor="text1"/>
          <w:sz w:val="22"/>
          <w:szCs w:val="22"/>
        </w:rPr>
        <w:t>przepisów odrębnych;</w:t>
      </w:r>
    </w:p>
    <w:p w14:paraId="2A026D11" w14:textId="409FF2CA" w:rsidR="004A45B4" w:rsidRDefault="00215F62" w:rsidP="0090731E">
      <w:pPr>
        <w:spacing w:line="276" w:lineRule="auto"/>
        <w:ind w:left="360" w:hanging="360"/>
        <w:jc w:val="both"/>
        <w:rPr>
          <w:color w:val="000000" w:themeColor="text1"/>
          <w:sz w:val="22"/>
          <w:szCs w:val="22"/>
        </w:rPr>
      </w:pPr>
      <w:r>
        <w:rPr>
          <w:color w:val="000000" w:themeColor="text1"/>
          <w:sz w:val="22"/>
          <w:szCs w:val="22"/>
        </w:rPr>
        <w:t>2</w:t>
      </w:r>
      <w:r w:rsidR="0090731E">
        <w:rPr>
          <w:color w:val="000000" w:themeColor="text1"/>
          <w:sz w:val="22"/>
          <w:szCs w:val="22"/>
        </w:rPr>
        <w:t xml:space="preserve">) </w:t>
      </w:r>
      <w:r w:rsidR="004A45B4" w:rsidRPr="00A235E3">
        <w:rPr>
          <w:color w:val="000000" w:themeColor="text1"/>
          <w:sz w:val="22"/>
          <w:szCs w:val="22"/>
        </w:rPr>
        <w:t xml:space="preserve">wymagań określonych w Rozdziałach </w:t>
      </w:r>
      <w:r w:rsidR="00507CC5">
        <w:rPr>
          <w:color w:val="000000" w:themeColor="text1"/>
          <w:sz w:val="22"/>
          <w:szCs w:val="22"/>
        </w:rPr>
        <w:t>2</w:t>
      </w:r>
      <w:r w:rsidR="004A45B4" w:rsidRPr="00A235E3">
        <w:rPr>
          <w:color w:val="000000" w:themeColor="text1"/>
          <w:sz w:val="22"/>
          <w:szCs w:val="22"/>
        </w:rPr>
        <w:t xml:space="preserve"> i </w:t>
      </w:r>
      <w:r w:rsidR="00507CC5">
        <w:rPr>
          <w:color w:val="000000" w:themeColor="text1"/>
          <w:sz w:val="22"/>
          <w:szCs w:val="22"/>
        </w:rPr>
        <w:t>3</w:t>
      </w:r>
      <w:r w:rsidR="004A45B4" w:rsidRPr="00A235E3">
        <w:rPr>
          <w:color w:val="000000" w:themeColor="text1"/>
          <w:sz w:val="22"/>
          <w:szCs w:val="22"/>
        </w:rPr>
        <w:t>.</w:t>
      </w:r>
    </w:p>
    <w:p w14:paraId="035E7D22" w14:textId="77777777" w:rsidR="004A45B4" w:rsidRPr="00A235E3" w:rsidRDefault="004A45B4" w:rsidP="0090731E">
      <w:pPr>
        <w:spacing w:line="276" w:lineRule="auto"/>
        <w:jc w:val="both"/>
        <w:rPr>
          <w:color w:val="000000" w:themeColor="text1"/>
          <w:sz w:val="22"/>
          <w:szCs w:val="22"/>
          <w:shd w:val="clear" w:color="auto" w:fill="FFFFFF"/>
        </w:rPr>
      </w:pPr>
    </w:p>
    <w:p w14:paraId="50E81C9C" w14:textId="549095F5" w:rsidR="004A45B4" w:rsidRDefault="004A45B4" w:rsidP="004A45B4">
      <w:pPr>
        <w:spacing w:line="276" w:lineRule="auto"/>
        <w:ind w:firstLine="284"/>
        <w:jc w:val="both"/>
        <w:rPr>
          <w:color w:val="000000" w:themeColor="text1"/>
          <w:sz w:val="22"/>
          <w:szCs w:val="22"/>
          <w:shd w:val="clear" w:color="auto" w:fill="FFFFFF"/>
        </w:rPr>
      </w:pPr>
      <w:r w:rsidRPr="004A45B4">
        <w:rPr>
          <w:b/>
          <w:color w:val="000000" w:themeColor="text1"/>
          <w:sz w:val="22"/>
          <w:szCs w:val="22"/>
          <w:shd w:val="clear" w:color="auto" w:fill="FFFFFF"/>
        </w:rPr>
        <w:t xml:space="preserve">§ </w:t>
      </w:r>
      <w:r w:rsidR="00D96A70">
        <w:rPr>
          <w:b/>
          <w:color w:val="000000" w:themeColor="text1"/>
          <w:sz w:val="22"/>
          <w:szCs w:val="22"/>
          <w:shd w:val="clear" w:color="auto" w:fill="FFFFFF"/>
        </w:rPr>
        <w:t>6</w:t>
      </w:r>
      <w:r w:rsidRPr="004A45B4">
        <w:rPr>
          <w:b/>
          <w:color w:val="000000" w:themeColor="text1"/>
          <w:sz w:val="22"/>
          <w:szCs w:val="22"/>
          <w:shd w:val="clear" w:color="auto" w:fill="FFFFFF"/>
        </w:rPr>
        <w:t>.</w:t>
      </w:r>
      <w:r w:rsidRPr="00A235E3">
        <w:rPr>
          <w:color w:val="000000" w:themeColor="text1"/>
          <w:sz w:val="22"/>
          <w:szCs w:val="22"/>
          <w:shd w:val="clear" w:color="auto" w:fill="FFFFFF"/>
        </w:rPr>
        <w:t xml:space="preserve"> Zakazy i ograniczenia wynikające z ustalonych w niniejszej uchwale zasad zagospodarowania terenu nie dotyczą inwestycji celu publicznego z zakresu łączności publicznej, które </w:t>
      </w:r>
      <w:r w:rsidR="001E7502">
        <w:rPr>
          <w:color w:val="000000" w:themeColor="text1"/>
          <w:sz w:val="22"/>
          <w:szCs w:val="22"/>
          <w:shd w:val="clear" w:color="auto" w:fill="FFFFFF"/>
        </w:rPr>
        <w:t>należy lokalizować</w:t>
      </w:r>
      <w:r w:rsidRPr="00A235E3">
        <w:rPr>
          <w:color w:val="000000" w:themeColor="text1"/>
          <w:sz w:val="22"/>
          <w:szCs w:val="22"/>
          <w:shd w:val="clear" w:color="auto" w:fill="FFFFFF"/>
        </w:rPr>
        <w:t xml:space="preserve"> zgodnie z przepisami odrębnymi.</w:t>
      </w:r>
    </w:p>
    <w:p w14:paraId="56810873" w14:textId="77777777" w:rsidR="004A45B4" w:rsidRPr="00A235E3" w:rsidRDefault="004A45B4" w:rsidP="00CD083F">
      <w:pPr>
        <w:spacing w:line="276" w:lineRule="auto"/>
        <w:jc w:val="both"/>
        <w:rPr>
          <w:color w:val="000000" w:themeColor="text1"/>
          <w:sz w:val="22"/>
          <w:szCs w:val="22"/>
        </w:rPr>
      </w:pPr>
    </w:p>
    <w:p w14:paraId="0C81EAED" w14:textId="273F6FB1" w:rsidR="00CD23EE" w:rsidRPr="00DB112E" w:rsidRDefault="00CD23EE" w:rsidP="00DB112E">
      <w:pPr>
        <w:pStyle w:val="Tekstpodstawowy"/>
        <w:spacing w:line="276" w:lineRule="auto"/>
        <w:ind w:firstLine="284"/>
        <w:jc w:val="left"/>
        <w:rPr>
          <w:rFonts w:ascii="Times New Roman" w:hAnsi="Times New Roman"/>
          <w:b/>
          <w:color w:val="000000" w:themeColor="text1"/>
          <w:sz w:val="22"/>
          <w:szCs w:val="22"/>
        </w:rPr>
      </w:pPr>
      <w:r w:rsidRPr="00A235E3">
        <w:rPr>
          <w:rFonts w:ascii="Times New Roman" w:hAnsi="Times New Roman"/>
          <w:b/>
          <w:color w:val="000000" w:themeColor="text1"/>
          <w:sz w:val="22"/>
          <w:szCs w:val="22"/>
        </w:rPr>
        <w:t>§ </w:t>
      </w:r>
      <w:r w:rsidR="00D96A70">
        <w:rPr>
          <w:rFonts w:ascii="Times New Roman" w:hAnsi="Times New Roman"/>
          <w:b/>
          <w:color w:val="000000" w:themeColor="text1"/>
          <w:sz w:val="22"/>
          <w:szCs w:val="22"/>
        </w:rPr>
        <w:t>7</w:t>
      </w:r>
      <w:r w:rsidRPr="00A235E3">
        <w:rPr>
          <w:rFonts w:ascii="Times New Roman" w:hAnsi="Times New Roman"/>
          <w:b/>
          <w:color w:val="000000" w:themeColor="text1"/>
          <w:sz w:val="22"/>
          <w:szCs w:val="22"/>
        </w:rPr>
        <w:t>.</w:t>
      </w:r>
      <w:r w:rsidR="009F72BB" w:rsidRPr="00A235E3">
        <w:rPr>
          <w:rFonts w:ascii="Times New Roman" w:hAnsi="Times New Roman"/>
          <w:b/>
          <w:color w:val="000000" w:themeColor="text1"/>
          <w:sz w:val="22"/>
          <w:szCs w:val="22"/>
        </w:rPr>
        <w:t xml:space="preserve"> </w:t>
      </w:r>
      <w:r w:rsidR="006D2C3A" w:rsidRPr="00A235E3">
        <w:rPr>
          <w:rFonts w:ascii="Times New Roman" w:hAnsi="Times New Roman"/>
          <w:color w:val="000000" w:themeColor="text1"/>
          <w:sz w:val="22"/>
          <w:szCs w:val="22"/>
        </w:rPr>
        <w:t xml:space="preserve">1. </w:t>
      </w:r>
      <w:r w:rsidRPr="00A235E3">
        <w:rPr>
          <w:rFonts w:ascii="Times New Roman" w:hAnsi="Times New Roman"/>
          <w:color w:val="000000" w:themeColor="text1"/>
          <w:sz w:val="22"/>
          <w:szCs w:val="22"/>
        </w:rPr>
        <w:t>Ilekroć w dalszych przepisach niniejszej uchwały jest mowa o:</w:t>
      </w:r>
    </w:p>
    <w:p w14:paraId="7753F9E5" w14:textId="2D85754E" w:rsidR="00CD23EE" w:rsidRPr="00A235E3" w:rsidRDefault="006C57CF" w:rsidP="00204721">
      <w:pPr>
        <w:pStyle w:val="Tekstpodstawowy"/>
        <w:spacing w:line="276" w:lineRule="auto"/>
        <w:ind w:left="284" w:hanging="284"/>
        <w:rPr>
          <w:rFonts w:ascii="Times New Roman" w:hAnsi="Times New Roman"/>
          <w:color w:val="000000" w:themeColor="text1"/>
          <w:sz w:val="22"/>
          <w:szCs w:val="22"/>
        </w:rPr>
      </w:pPr>
      <w:r>
        <w:rPr>
          <w:rFonts w:ascii="Times New Roman" w:hAnsi="Times New Roman"/>
          <w:b/>
          <w:color w:val="000000" w:themeColor="text1"/>
          <w:sz w:val="22"/>
          <w:szCs w:val="22"/>
        </w:rPr>
        <w:t>1</w:t>
      </w:r>
      <w:r w:rsidR="006D2C3A" w:rsidRPr="00A235E3">
        <w:rPr>
          <w:rFonts w:ascii="Times New Roman" w:hAnsi="Times New Roman"/>
          <w:b/>
          <w:color w:val="000000" w:themeColor="text1"/>
          <w:sz w:val="22"/>
          <w:szCs w:val="22"/>
        </w:rPr>
        <w:t xml:space="preserve">) </w:t>
      </w:r>
      <w:r w:rsidR="00CD23EE" w:rsidRPr="00A235E3">
        <w:rPr>
          <w:rFonts w:ascii="Times New Roman" w:hAnsi="Times New Roman"/>
          <w:b/>
          <w:color w:val="000000" w:themeColor="text1"/>
          <w:sz w:val="22"/>
          <w:szCs w:val="22"/>
        </w:rPr>
        <w:t>uchwale</w:t>
      </w:r>
      <w:r w:rsidR="00CD23EE" w:rsidRPr="00A235E3">
        <w:rPr>
          <w:rFonts w:ascii="Times New Roman" w:hAnsi="Times New Roman"/>
          <w:color w:val="000000" w:themeColor="text1"/>
          <w:sz w:val="22"/>
          <w:szCs w:val="22"/>
        </w:rPr>
        <w:t xml:space="preserve"> – nale</w:t>
      </w:r>
      <w:r w:rsidR="0090731E">
        <w:rPr>
          <w:rFonts w:ascii="Times New Roman" w:hAnsi="Times New Roman"/>
          <w:color w:val="000000" w:themeColor="text1"/>
          <w:sz w:val="22"/>
          <w:szCs w:val="22"/>
        </w:rPr>
        <w:t>ży przez to rozumieć niniejszą u</w:t>
      </w:r>
      <w:r w:rsidR="00CD23EE" w:rsidRPr="00A235E3">
        <w:rPr>
          <w:rFonts w:ascii="Times New Roman" w:hAnsi="Times New Roman"/>
          <w:color w:val="000000" w:themeColor="text1"/>
          <w:sz w:val="22"/>
          <w:szCs w:val="22"/>
        </w:rPr>
        <w:t xml:space="preserve">chwałę Rady </w:t>
      </w:r>
      <w:r w:rsidR="00201CA9">
        <w:rPr>
          <w:rFonts w:ascii="Times New Roman" w:hAnsi="Times New Roman"/>
          <w:color w:val="000000" w:themeColor="text1"/>
          <w:sz w:val="22"/>
          <w:szCs w:val="22"/>
        </w:rPr>
        <w:t>Gminy</w:t>
      </w:r>
      <w:r w:rsidR="00257B0D" w:rsidRPr="00A235E3">
        <w:rPr>
          <w:rFonts w:ascii="Times New Roman" w:hAnsi="Times New Roman"/>
          <w:color w:val="000000" w:themeColor="text1"/>
          <w:sz w:val="22"/>
          <w:szCs w:val="22"/>
        </w:rPr>
        <w:t xml:space="preserve"> </w:t>
      </w:r>
      <w:r w:rsidR="00280F4C">
        <w:rPr>
          <w:rFonts w:ascii="Times New Roman" w:hAnsi="Times New Roman"/>
          <w:color w:val="000000" w:themeColor="text1"/>
          <w:sz w:val="22"/>
          <w:szCs w:val="22"/>
        </w:rPr>
        <w:t>Tomaszów Lubelski</w:t>
      </w:r>
      <w:r w:rsidR="008670CB" w:rsidRPr="00A235E3">
        <w:rPr>
          <w:rFonts w:ascii="Times New Roman" w:hAnsi="Times New Roman"/>
          <w:color w:val="000000" w:themeColor="text1"/>
          <w:sz w:val="22"/>
          <w:szCs w:val="22"/>
        </w:rPr>
        <w:t>,</w:t>
      </w:r>
      <w:r w:rsidR="00CD23EE" w:rsidRPr="00A235E3">
        <w:rPr>
          <w:rFonts w:ascii="Times New Roman" w:hAnsi="Times New Roman"/>
          <w:color w:val="000000" w:themeColor="text1"/>
          <w:sz w:val="22"/>
          <w:szCs w:val="22"/>
        </w:rPr>
        <w:t xml:space="preserve"> </w:t>
      </w:r>
      <w:r w:rsidR="00A35DAD" w:rsidRPr="00A235E3">
        <w:rPr>
          <w:rFonts w:ascii="Times New Roman" w:hAnsi="Times New Roman"/>
          <w:color w:val="000000" w:themeColor="text1"/>
          <w:sz w:val="22"/>
          <w:szCs w:val="22"/>
        </w:rPr>
        <w:br/>
      </w:r>
      <w:r w:rsidR="00CD23EE" w:rsidRPr="00A235E3">
        <w:rPr>
          <w:rFonts w:ascii="Times New Roman" w:hAnsi="Times New Roman"/>
          <w:color w:val="000000" w:themeColor="text1"/>
          <w:sz w:val="22"/>
          <w:szCs w:val="22"/>
        </w:rPr>
        <w:t xml:space="preserve">o ile z treści przepisu nie wynika inaczej; </w:t>
      </w:r>
    </w:p>
    <w:p w14:paraId="6BA6CF62" w14:textId="303E6F31" w:rsidR="00CD23EE" w:rsidRPr="00A235E3" w:rsidRDefault="006C57CF" w:rsidP="00B45D40">
      <w:pPr>
        <w:pStyle w:val="Tekstpodstawowy"/>
        <w:spacing w:line="276" w:lineRule="auto"/>
        <w:ind w:left="284" w:hanging="284"/>
        <w:rPr>
          <w:rFonts w:ascii="Times New Roman" w:hAnsi="Times New Roman"/>
          <w:color w:val="000000" w:themeColor="text1"/>
          <w:sz w:val="22"/>
          <w:szCs w:val="22"/>
        </w:rPr>
      </w:pPr>
      <w:r>
        <w:rPr>
          <w:rFonts w:ascii="Times New Roman" w:hAnsi="Times New Roman"/>
          <w:b/>
          <w:color w:val="000000" w:themeColor="text1"/>
          <w:sz w:val="22"/>
          <w:szCs w:val="22"/>
        </w:rPr>
        <w:t>2</w:t>
      </w:r>
      <w:r w:rsidR="006D2C3A" w:rsidRPr="00A235E3">
        <w:rPr>
          <w:rFonts w:ascii="Times New Roman" w:hAnsi="Times New Roman"/>
          <w:b/>
          <w:color w:val="000000" w:themeColor="text1"/>
          <w:sz w:val="22"/>
          <w:szCs w:val="22"/>
        </w:rPr>
        <w:t xml:space="preserve">) </w:t>
      </w:r>
      <w:r w:rsidR="00E91F7E">
        <w:rPr>
          <w:rFonts w:ascii="Times New Roman" w:hAnsi="Times New Roman"/>
          <w:b/>
          <w:color w:val="000000" w:themeColor="text1"/>
          <w:sz w:val="22"/>
          <w:szCs w:val="22"/>
        </w:rPr>
        <w:t xml:space="preserve"> </w:t>
      </w:r>
      <w:r w:rsidR="00CD23EE" w:rsidRPr="00A235E3">
        <w:rPr>
          <w:rFonts w:ascii="Times New Roman" w:hAnsi="Times New Roman"/>
          <w:b/>
          <w:color w:val="000000" w:themeColor="text1"/>
          <w:sz w:val="22"/>
          <w:szCs w:val="22"/>
        </w:rPr>
        <w:t>rysunku planu</w:t>
      </w:r>
      <w:r w:rsidR="00CD23EE" w:rsidRPr="00A235E3">
        <w:rPr>
          <w:rFonts w:ascii="Times New Roman" w:hAnsi="Times New Roman"/>
          <w:color w:val="000000" w:themeColor="text1"/>
          <w:sz w:val="22"/>
          <w:szCs w:val="22"/>
        </w:rPr>
        <w:t xml:space="preserve"> – należy przez to rozumieć rysunek p</w:t>
      </w:r>
      <w:r w:rsidR="009F31D1" w:rsidRPr="00A235E3">
        <w:rPr>
          <w:rFonts w:ascii="Times New Roman" w:hAnsi="Times New Roman"/>
          <w:color w:val="000000" w:themeColor="text1"/>
          <w:sz w:val="22"/>
          <w:szCs w:val="22"/>
        </w:rPr>
        <w:t>l</w:t>
      </w:r>
      <w:r w:rsidR="00ED15A7" w:rsidRPr="00A235E3">
        <w:rPr>
          <w:rFonts w:ascii="Times New Roman" w:hAnsi="Times New Roman"/>
          <w:color w:val="000000" w:themeColor="text1"/>
          <w:sz w:val="22"/>
          <w:szCs w:val="22"/>
        </w:rPr>
        <w:t xml:space="preserve">anu </w:t>
      </w:r>
      <w:r w:rsidR="00ED15A7" w:rsidRPr="002E706A">
        <w:rPr>
          <w:rFonts w:ascii="Times New Roman" w:hAnsi="Times New Roman"/>
          <w:color w:val="000000" w:themeColor="text1"/>
          <w:sz w:val="22"/>
          <w:szCs w:val="22"/>
        </w:rPr>
        <w:t>stanowiący załącznik</w:t>
      </w:r>
      <w:r w:rsidR="00752471">
        <w:rPr>
          <w:rFonts w:ascii="Times New Roman" w:hAnsi="Times New Roman"/>
          <w:color w:val="000000" w:themeColor="text1"/>
          <w:sz w:val="22"/>
          <w:szCs w:val="22"/>
        </w:rPr>
        <w:t>i</w:t>
      </w:r>
      <w:r w:rsidR="007F2677" w:rsidRPr="002E706A">
        <w:rPr>
          <w:rFonts w:ascii="Times New Roman" w:hAnsi="Times New Roman"/>
          <w:color w:val="000000" w:themeColor="text1"/>
          <w:sz w:val="22"/>
          <w:szCs w:val="22"/>
        </w:rPr>
        <w:t xml:space="preserve"> </w:t>
      </w:r>
      <w:r w:rsidR="00BC4A94">
        <w:rPr>
          <w:rFonts w:ascii="Times New Roman" w:hAnsi="Times New Roman"/>
          <w:color w:val="000000" w:themeColor="text1"/>
          <w:sz w:val="22"/>
          <w:szCs w:val="22"/>
        </w:rPr>
        <w:t>N</w:t>
      </w:r>
      <w:r w:rsidR="00ED15A7" w:rsidRPr="002E706A">
        <w:rPr>
          <w:rFonts w:ascii="Times New Roman" w:hAnsi="Times New Roman"/>
          <w:color w:val="000000" w:themeColor="text1"/>
          <w:sz w:val="22"/>
          <w:szCs w:val="22"/>
        </w:rPr>
        <w:t>r 1</w:t>
      </w:r>
      <w:r w:rsidR="00DB39DB">
        <w:rPr>
          <w:rFonts w:ascii="Times New Roman" w:hAnsi="Times New Roman"/>
          <w:color w:val="000000" w:themeColor="text1"/>
          <w:sz w:val="22"/>
          <w:szCs w:val="22"/>
        </w:rPr>
        <w:t xml:space="preserve">, </w:t>
      </w:r>
      <w:r w:rsidR="002412C4">
        <w:rPr>
          <w:rFonts w:ascii="Times New Roman" w:hAnsi="Times New Roman"/>
          <w:color w:val="000000" w:themeColor="text1"/>
          <w:sz w:val="22"/>
          <w:szCs w:val="22"/>
        </w:rPr>
        <w:t>2</w:t>
      </w:r>
      <w:r w:rsidR="0068208E">
        <w:rPr>
          <w:rFonts w:ascii="Times New Roman" w:hAnsi="Times New Roman"/>
          <w:color w:val="000000" w:themeColor="text1"/>
          <w:sz w:val="22"/>
          <w:szCs w:val="22"/>
        </w:rPr>
        <w:t xml:space="preserve"> </w:t>
      </w:r>
      <w:r w:rsidR="00DB39DB">
        <w:rPr>
          <w:rFonts w:ascii="Times New Roman" w:hAnsi="Times New Roman"/>
          <w:color w:val="000000" w:themeColor="text1"/>
          <w:sz w:val="22"/>
          <w:szCs w:val="22"/>
        </w:rPr>
        <w:t xml:space="preserve">i 3 </w:t>
      </w:r>
      <w:r w:rsidR="00B45D40">
        <w:rPr>
          <w:rFonts w:ascii="Times New Roman" w:hAnsi="Times New Roman"/>
          <w:color w:val="000000" w:themeColor="text1"/>
          <w:sz w:val="22"/>
          <w:szCs w:val="22"/>
        </w:rPr>
        <w:t xml:space="preserve">do niniejszej uchwały, </w:t>
      </w:r>
      <w:r w:rsidR="00B45D40" w:rsidRPr="00F60677">
        <w:rPr>
          <w:rFonts w:ascii="Times New Roman" w:hAnsi="Times New Roman"/>
          <w:color w:val="000000" w:themeColor="text1"/>
          <w:sz w:val="22"/>
          <w:szCs w:val="22"/>
        </w:rPr>
        <w:t>opracowany na m</w:t>
      </w:r>
      <w:r w:rsidR="00B45D40">
        <w:rPr>
          <w:rFonts w:ascii="Times New Roman" w:hAnsi="Times New Roman"/>
          <w:color w:val="000000" w:themeColor="text1"/>
          <w:sz w:val="22"/>
          <w:szCs w:val="22"/>
        </w:rPr>
        <w:t>apie</w:t>
      </w:r>
      <w:r w:rsidR="005C3E2C">
        <w:rPr>
          <w:rFonts w:ascii="Times New Roman" w:hAnsi="Times New Roman"/>
          <w:color w:val="000000" w:themeColor="text1"/>
          <w:sz w:val="22"/>
          <w:szCs w:val="22"/>
        </w:rPr>
        <w:t xml:space="preserve">, </w:t>
      </w:r>
      <w:r w:rsidR="00B45D40">
        <w:rPr>
          <w:rFonts w:ascii="Times New Roman" w:hAnsi="Times New Roman"/>
          <w:color w:val="000000" w:themeColor="text1"/>
          <w:sz w:val="22"/>
          <w:szCs w:val="22"/>
        </w:rPr>
        <w:t>dla której wydano licencję nr GK.6642.</w:t>
      </w:r>
      <w:r w:rsidR="002412C4">
        <w:rPr>
          <w:rFonts w:ascii="Times New Roman" w:hAnsi="Times New Roman"/>
          <w:color w:val="000000" w:themeColor="text1"/>
          <w:sz w:val="22"/>
          <w:szCs w:val="22"/>
        </w:rPr>
        <w:t>304</w:t>
      </w:r>
      <w:r w:rsidR="00B45D40">
        <w:rPr>
          <w:rFonts w:ascii="Times New Roman" w:hAnsi="Times New Roman"/>
          <w:color w:val="000000" w:themeColor="text1"/>
          <w:sz w:val="22"/>
          <w:szCs w:val="22"/>
        </w:rPr>
        <w:t>.202</w:t>
      </w:r>
      <w:r w:rsidR="002412C4">
        <w:rPr>
          <w:rFonts w:ascii="Times New Roman" w:hAnsi="Times New Roman"/>
          <w:color w:val="000000" w:themeColor="text1"/>
          <w:sz w:val="22"/>
          <w:szCs w:val="22"/>
        </w:rPr>
        <w:t>4</w:t>
      </w:r>
      <w:r w:rsidR="00B45D40" w:rsidRPr="00F60677">
        <w:rPr>
          <w:rFonts w:ascii="Times New Roman" w:hAnsi="Times New Roman"/>
          <w:color w:val="000000" w:themeColor="text1"/>
          <w:sz w:val="22"/>
          <w:szCs w:val="22"/>
        </w:rPr>
        <w:t>_</w:t>
      </w:r>
      <w:r w:rsidR="00B45D40">
        <w:rPr>
          <w:rFonts w:ascii="Times New Roman" w:hAnsi="Times New Roman"/>
          <w:color w:val="000000" w:themeColor="text1"/>
          <w:sz w:val="22"/>
          <w:szCs w:val="22"/>
        </w:rPr>
        <w:t xml:space="preserve">0618_P z dnia </w:t>
      </w:r>
      <w:r w:rsidR="002412C4">
        <w:rPr>
          <w:rFonts w:ascii="Times New Roman" w:hAnsi="Times New Roman"/>
          <w:color w:val="000000" w:themeColor="text1"/>
          <w:sz w:val="22"/>
          <w:szCs w:val="22"/>
        </w:rPr>
        <w:t>2</w:t>
      </w:r>
      <w:r w:rsidR="00B45D40">
        <w:rPr>
          <w:rFonts w:ascii="Times New Roman" w:hAnsi="Times New Roman"/>
          <w:color w:val="000000" w:themeColor="text1"/>
          <w:sz w:val="22"/>
          <w:szCs w:val="22"/>
        </w:rPr>
        <w:t xml:space="preserve"> </w:t>
      </w:r>
      <w:r w:rsidR="002412C4">
        <w:rPr>
          <w:rFonts w:ascii="Times New Roman" w:hAnsi="Times New Roman"/>
          <w:color w:val="000000" w:themeColor="text1"/>
          <w:sz w:val="22"/>
          <w:szCs w:val="22"/>
        </w:rPr>
        <w:t>lutego</w:t>
      </w:r>
      <w:r w:rsidR="00B45D40">
        <w:rPr>
          <w:rFonts w:ascii="Times New Roman" w:hAnsi="Times New Roman"/>
          <w:color w:val="000000" w:themeColor="text1"/>
          <w:sz w:val="22"/>
          <w:szCs w:val="22"/>
        </w:rPr>
        <w:t xml:space="preserve"> 202</w:t>
      </w:r>
      <w:r w:rsidR="002412C4">
        <w:rPr>
          <w:rFonts w:ascii="Times New Roman" w:hAnsi="Times New Roman"/>
          <w:color w:val="000000" w:themeColor="text1"/>
          <w:sz w:val="22"/>
          <w:szCs w:val="22"/>
        </w:rPr>
        <w:t>4</w:t>
      </w:r>
      <w:r w:rsidR="00B45D40">
        <w:rPr>
          <w:rFonts w:ascii="Times New Roman" w:hAnsi="Times New Roman"/>
          <w:color w:val="000000" w:themeColor="text1"/>
          <w:sz w:val="22"/>
          <w:szCs w:val="22"/>
        </w:rPr>
        <w:t xml:space="preserve"> r</w:t>
      </w:r>
      <w:r w:rsidR="00702C97">
        <w:rPr>
          <w:rFonts w:ascii="Times New Roman" w:hAnsi="Times New Roman"/>
          <w:color w:val="000000" w:themeColor="text1"/>
          <w:sz w:val="22"/>
          <w:szCs w:val="22"/>
        </w:rPr>
        <w:t>. oraz nr GK.6642.730.2025</w:t>
      </w:r>
      <w:r w:rsidR="00702C97" w:rsidRPr="00F60677">
        <w:rPr>
          <w:rFonts w:ascii="Times New Roman" w:hAnsi="Times New Roman"/>
          <w:color w:val="000000" w:themeColor="text1"/>
          <w:sz w:val="22"/>
          <w:szCs w:val="22"/>
        </w:rPr>
        <w:t>_</w:t>
      </w:r>
      <w:r w:rsidR="00702C97">
        <w:rPr>
          <w:rFonts w:ascii="Times New Roman" w:hAnsi="Times New Roman"/>
          <w:color w:val="000000" w:themeColor="text1"/>
          <w:sz w:val="22"/>
          <w:szCs w:val="22"/>
        </w:rPr>
        <w:t>0618_P z dnia 4 kwietnia 2025 r.</w:t>
      </w:r>
      <w:r w:rsidR="00B45D40">
        <w:rPr>
          <w:rFonts w:ascii="Times New Roman" w:hAnsi="Times New Roman"/>
          <w:color w:val="000000" w:themeColor="text1"/>
          <w:sz w:val="22"/>
          <w:szCs w:val="22"/>
        </w:rPr>
        <w:t xml:space="preserve">; </w:t>
      </w:r>
    </w:p>
    <w:p w14:paraId="796ED2EA" w14:textId="50EE2157" w:rsidR="00CD23EE" w:rsidRPr="00A235E3" w:rsidRDefault="006C57CF" w:rsidP="00204721">
      <w:pPr>
        <w:pStyle w:val="Tekstpodstawowy"/>
        <w:spacing w:line="276" w:lineRule="auto"/>
        <w:ind w:left="284" w:hanging="284"/>
        <w:rPr>
          <w:rFonts w:ascii="Times New Roman" w:hAnsi="Times New Roman"/>
          <w:color w:val="000000" w:themeColor="text1"/>
          <w:sz w:val="22"/>
          <w:szCs w:val="22"/>
        </w:rPr>
      </w:pPr>
      <w:r>
        <w:rPr>
          <w:rFonts w:ascii="Times New Roman" w:hAnsi="Times New Roman"/>
          <w:b/>
          <w:color w:val="000000" w:themeColor="text1"/>
          <w:sz w:val="22"/>
          <w:szCs w:val="22"/>
        </w:rPr>
        <w:t>3</w:t>
      </w:r>
      <w:r w:rsidR="006D2C3A" w:rsidRPr="00A235E3">
        <w:rPr>
          <w:rFonts w:ascii="Times New Roman" w:hAnsi="Times New Roman"/>
          <w:b/>
          <w:color w:val="000000" w:themeColor="text1"/>
          <w:sz w:val="22"/>
          <w:szCs w:val="22"/>
        </w:rPr>
        <w:t xml:space="preserve">) </w:t>
      </w:r>
      <w:r w:rsidR="00E91F7E">
        <w:rPr>
          <w:rFonts w:ascii="Times New Roman" w:hAnsi="Times New Roman"/>
          <w:b/>
          <w:color w:val="000000" w:themeColor="text1"/>
          <w:sz w:val="22"/>
          <w:szCs w:val="22"/>
        </w:rPr>
        <w:t xml:space="preserve"> </w:t>
      </w:r>
      <w:r w:rsidR="00CD23EE" w:rsidRPr="00A235E3">
        <w:rPr>
          <w:rFonts w:ascii="Times New Roman" w:hAnsi="Times New Roman"/>
          <w:b/>
          <w:color w:val="000000" w:themeColor="text1"/>
          <w:sz w:val="22"/>
          <w:szCs w:val="22"/>
        </w:rPr>
        <w:t>przepisach odrębnych</w:t>
      </w:r>
      <w:r w:rsidR="00CD23EE" w:rsidRPr="00A235E3">
        <w:rPr>
          <w:rFonts w:ascii="Times New Roman" w:hAnsi="Times New Roman"/>
          <w:color w:val="000000" w:themeColor="text1"/>
          <w:sz w:val="22"/>
          <w:szCs w:val="22"/>
        </w:rPr>
        <w:t xml:space="preserve"> – należy przez to rozumieć przepisy ustaw wraz z aktami wykonawczymi;</w:t>
      </w:r>
    </w:p>
    <w:p w14:paraId="2B9E6600" w14:textId="43BA4504" w:rsidR="00CD23EE" w:rsidRPr="00A235E3" w:rsidRDefault="006C57CF" w:rsidP="00204721">
      <w:pPr>
        <w:pStyle w:val="Tekstpodstawowy"/>
        <w:spacing w:line="276" w:lineRule="auto"/>
        <w:ind w:left="284" w:hanging="284"/>
        <w:rPr>
          <w:rFonts w:ascii="Times New Roman" w:hAnsi="Times New Roman"/>
          <w:color w:val="000000" w:themeColor="text1"/>
          <w:sz w:val="22"/>
          <w:szCs w:val="22"/>
        </w:rPr>
      </w:pPr>
      <w:r>
        <w:rPr>
          <w:rFonts w:ascii="Times New Roman" w:hAnsi="Times New Roman"/>
          <w:b/>
          <w:color w:val="000000" w:themeColor="text1"/>
          <w:sz w:val="22"/>
          <w:szCs w:val="22"/>
        </w:rPr>
        <w:t>4</w:t>
      </w:r>
      <w:r w:rsidR="006D2C3A" w:rsidRPr="00A235E3">
        <w:rPr>
          <w:rFonts w:ascii="Times New Roman" w:hAnsi="Times New Roman"/>
          <w:b/>
          <w:color w:val="000000" w:themeColor="text1"/>
          <w:sz w:val="22"/>
          <w:szCs w:val="22"/>
        </w:rPr>
        <w:t xml:space="preserve">) </w:t>
      </w:r>
      <w:r w:rsidR="00CD23EE" w:rsidRPr="00A235E3">
        <w:rPr>
          <w:rFonts w:ascii="Times New Roman" w:hAnsi="Times New Roman"/>
          <w:b/>
          <w:color w:val="000000" w:themeColor="text1"/>
          <w:sz w:val="22"/>
          <w:szCs w:val="22"/>
        </w:rPr>
        <w:t>terenie</w:t>
      </w:r>
      <w:r w:rsidR="00CD23EE" w:rsidRPr="00A235E3">
        <w:rPr>
          <w:rFonts w:ascii="Times New Roman" w:hAnsi="Times New Roman"/>
          <w:color w:val="000000" w:themeColor="text1"/>
          <w:sz w:val="22"/>
          <w:szCs w:val="22"/>
        </w:rPr>
        <w:t xml:space="preserve"> – należy przez to rozumieć teren o określonym przeznaczeniu lub sposobie zagospodarowania, wydzielony liniami rozgraniczającymi, oznaczony symbolem </w:t>
      </w:r>
      <w:r w:rsidR="00CE30ED">
        <w:rPr>
          <w:rFonts w:ascii="Times New Roman" w:hAnsi="Times New Roman"/>
          <w:color w:val="000000" w:themeColor="text1"/>
          <w:sz w:val="22"/>
          <w:szCs w:val="22"/>
        </w:rPr>
        <w:t>cyfrowo-literowym;</w:t>
      </w:r>
      <w:r w:rsidR="00CD23EE" w:rsidRPr="00A235E3">
        <w:rPr>
          <w:rFonts w:ascii="Times New Roman" w:hAnsi="Times New Roman"/>
          <w:color w:val="000000" w:themeColor="text1"/>
          <w:sz w:val="22"/>
          <w:szCs w:val="22"/>
        </w:rPr>
        <w:t xml:space="preserve"> </w:t>
      </w:r>
    </w:p>
    <w:p w14:paraId="76BBE5BD" w14:textId="1CCAB113" w:rsidR="00CD23EE" w:rsidRDefault="006C57CF" w:rsidP="00204721">
      <w:pPr>
        <w:pStyle w:val="Tekstpodstawowy"/>
        <w:spacing w:line="276" w:lineRule="auto"/>
        <w:ind w:left="284" w:hanging="284"/>
        <w:rPr>
          <w:rFonts w:ascii="Times New Roman" w:hAnsi="Times New Roman"/>
          <w:color w:val="000000" w:themeColor="text1"/>
          <w:sz w:val="22"/>
          <w:szCs w:val="22"/>
        </w:rPr>
      </w:pPr>
      <w:r>
        <w:rPr>
          <w:rFonts w:ascii="Times New Roman" w:hAnsi="Times New Roman"/>
          <w:b/>
          <w:color w:val="000000" w:themeColor="text1"/>
          <w:sz w:val="22"/>
          <w:szCs w:val="22"/>
        </w:rPr>
        <w:t>5</w:t>
      </w:r>
      <w:r w:rsidR="006D2C3A" w:rsidRPr="00A235E3">
        <w:rPr>
          <w:rFonts w:ascii="Times New Roman" w:hAnsi="Times New Roman"/>
          <w:b/>
          <w:color w:val="000000" w:themeColor="text1"/>
          <w:sz w:val="22"/>
          <w:szCs w:val="22"/>
        </w:rPr>
        <w:t xml:space="preserve">) </w:t>
      </w:r>
      <w:r w:rsidR="00CD23EE" w:rsidRPr="00A235E3">
        <w:rPr>
          <w:rFonts w:ascii="Times New Roman" w:hAnsi="Times New Roman"/>
          <w:b/>
          <w:color w:val="000000" w:themeColor="text1"/>
          <w:sz w:val="22"/>
          <w:szCs w:val="22"/>
        </w:rPr>
        <w:t>liniach rozgraniczających</w:t>
      </w:r>
      <w:r w:rsidR="00CD23EE" w:rsidRPr="00A235E3">
        <w:rPr>
          <w:rFonts w:ascii="Times New Roman" w:hAnsi="Times New Roman"/>
          <w:color w:val="000000" w:themeColor="text1"/>
          <w:sz w:val="22"/>
          <w:szCs w:val="22"/>
        </w:rPr>
        <w:t xml:space="preserve"> – należy przez to rozumieć linie rozgraniczające tereny </w:t>
      </w:r>
      <w:r w:rsidR="004923BF" w:rsidRPr="00A235E3">
        <w:rPr>
          <w:rFonts w:ascii="Times New Roman" w:hAnsi="Times New Roman"/>
          <w:color w:val="000000" w:themeColor="text1"/>
          <w:sz w:val="22"/>
          <w:szCs w:val="22"/>
        </w:rPr>
        <w:br/>
      </w:r>
      <w:r w:rsidR="0090731E">
        <w:rPr>
          <w:rFonts w:ascii="Times New Roman" w:hAnsi="Times New Roman"/>
          <w:color w:val="000000" w:themeColor="text1"/>
          <w:sz w:val="22"/>
          <w:szCs w:val="22"/>
        </w:rPr>
        <w:t>o różnym przeznaczeniu lub</w:t>
      </w:r>
      <w:r w:rsidR="00CD23EE" w:rsidRPr="00A235E3">
        <w:rPr>
          <w:rFonts w:ascii="Times New Roman" w:hAnsi="Times New Roman"/>
          <w:color w:val="000000" w:themeColor="text1"/>
          <w:sz w:val="22"/>
          <w:szCs w:val="22"/>
        </w:rPr>
        <w:t xml:space="preserve"> różnych zasadach zagospodarowania;</w:t>
      </w:r>
    </w:p>
    <w:p w14:paraId="48DE0A76" w14:textId="5F5F532B" w:rsidR="00CE30ED" w:rsidRPr="00A235E3" w:rsidRDefault="006C57CF" w:rsidP="00CE30ED">
      <w:pPr>
        <w:spacing w:line="276" w:lineRule="auto"/>
        <w:ind w:left="284" w:hanging="284"/>
        <w:jc w:val="both"/>
        <w:rPr>
          <w:color w:val="000000" w:themeColor="text1"/>
          <w:sz w:val="22"/>
          <w:szCs w:val="22"/>
        </w:rPr>
      </w:pPr>
      <w:r>
        <w:rPr>
          <w:b/>
          <w:color w:val="000000" w:themeColor="text1"/>
          <w:sz w:val="22"/>
          <w:szCs w:val="22"/>
        </w:rPr>
        <w:t>6</w:t>
      </w:r>
      <w:r w:rsidR="00CE30ED" w:rsidRPr="00A235E3">
        <w:rPr>
          <w:b/>
          <w:color w:val="000000" w:themeColor="text1"/>
          <w:sz w:val="22"/>
          <w:szCs w:val="22"/>
        </w:rPr>
        <w:t xml:space="preserve">) </w:t>
      </w:r>
      <w:r w:rsidR="00E43CAE">
        <w:rPr>
          <w:b/>
          <w:color w:val="000000" w:themeColor="text1"/>
          <w:sz w:val="22"/>
          <w:szCs w:val="22"/>
        </w:rPr>
        <w:t xml:space="preserve">nieprzekraczalnej </w:t>
      </w:r>
      <w:r w:rsidR="00CE30ED" w:rsidRPr="00A235E3">
        <w:rPr>
          <w:b/>
          <w:color w:val="000000" w:themeColor="text1"/>
          <w:sz w:val="22"/>
          <w:szCs w:val="22"/>
        </w:rPr>
        <w:t xml:space="preserve">linii zabudowy </w:t>
      </w:r>
      <w:r w:rsidR="00CE30ED" w:rsidRPr="00A235E3">
        <w:rPr>
          <w:color w:val="000000" w:themeColor="text1"/>
          <w:sz w:val="22"/>
          <w:szCs w:val="22"/>
        </w:rPr>
        <w:t>–</w:t>
      </w:r>
      <w:r w:rsidR="00CE30ED" w:rsidRPr="00A235E3">
        <w:rPr>
          <w:b/>
          <w:color w:val="000000" w:themeColor="text1"/>
          <w:sz w:val="22"/>
          <w:szCs w:val="22"/>
        </w:rPr>
        <w:t xml:space="preserve"> </w:t>
      </w:r>
      <w:r w:rsidR="00CE30ED" w:rsidRPr="00A235E3">
        <w:rPr>
          <w:color w:val="000000" w:themeColor="text1"/>
          <w:sz w:val="22"/>
          <w:szCs w:val="22"/>
        </w:rPr>
        <w:t xml:space="preserve">należy przez to rozumieć </w:t>
      </w:r>
      <w:r w:rsidR="00CE30ED" w:rsidRPr="006C57CF">
        <w:rPr>
          <w:color w:val="000000" w:themeColor="text1"/>
          <w:sz w:val="22"/>
          <w:szCs w:val="22"/>
        </w:rPr>
        <w:t xml:space="preserve">linię </w:t>
      </w:r>
      <w:r w:rsidR="00FE098C" w:rsidRPr="006C57CF">
        <w:rPr>
          <w:color w:val="000000" w:themeColor="text1"/>
          <w:sz w:val="22"/>
          <w:szCs w:val="22"/>
        </w:rPr>
        <w:t xml:space="preserve">zabudowy </w:t>
      </w:r>
      <w:r w:rsidR="00CE30ED" w:rsidRPr="006C57CF">
        <w:rPr>
          <w:color w:val="000000" w:themeColor="text1"/>
          <w:sz w:val="22"/>
          <w:szCs w:val="22"/>
        </w:rPr>
        <w:t xml:space="preserve">wyznaczoną </w:t>
      </w:r>
      <w:r w:rsidR="00CE30ED" w:rsidRPr="00A235E3">
        <w:rPr>
          <w:color w:val="000000" w:themeColor="text1"/>
          <w:sz w:val="22"/>
          <w:szCs w:val="22"/>
        </w:rPr>
        <w:t>na rysunk</w:t>
      </w:r>
      <w:r w:rsidR="008F354F">
        <w:rPr>
          <w:color w:val="000000" w:themeColor="text1"/>
          <w:sz w:val="22"/>
          <w:szCs w:val="22"/>
        </w:rPr>
        <w:t>ach</w:t>
      </w:r>
      <w:r w:rsidR="00CE30ED" w:rsidRPr="00A235E3">
        <w:rPr>
          <w:color w:val="000000" w:themeColor="text1"/>
          <w:sz w:val="22"/>
          <w:szCs w:val="22"/>
        </w:rPr>
        <w:t xml:space="preserve"> planu, określającą dopuszczalne zbliżenie obiektu budowlanego (części naziemnej) do linii rozgraniczającej terenu, z dopuszczeniem wysunięcia poza wyznaczoną linię, z zachowaniem </w:t>
      </w:r>
      <w:r w:rsidR="00CE30ED" w:rsidRPr="00A235E3">
        <w:rPr>
          <w:color w:val="000000" w:themeColor="text1"/>
          <w:sz w:val="22"/>
          <w:szCs w:val="22"/>
        </w:rPr>
        <w:lastRenderedPageBreak/>
        <w:t>przepisów odrębnych</w:t>
      </w:r>
      <w:r w:rsidR="0079355D">
        <w:rPr>
          <w:color w:val="000000" w:themeColor="text1"/>
          <w:sz w:val="22"/>
          <w:szCs w:val="22"/>
        </w:rPr>
        <w:t xml:space="preserve">, </w:t>
      </w:r>
      <w:r w:rsidR="00CE30ED" w:rsidRPr="00A235E3">
        <w:rPr>
          <w:color w:val="000000" w:themeColor="text1"/>
          <w:sz w:val="22"/>
          <w:szCs w:val="22"/>
        </w:rPr>
        <w:t>infrastruktury technicznej, w tym elementów komunikacji i uzbrojenia terenu</w:t>
      </w:r>
      <w:r w:rsidR="001269FC">
        <w:rPr>
          <w:color w:val="000000" w:themeColor="text1"/>
          <w:sz w:val="22"/>
          <w:szCs w:val="22"/>
        </w:rPr>
        <w:t xml:space="preserve"> oraz zagospodarowania związanego z zabezpieczeniem terenu</w:t>
      </w:r>
      <w:r w:rsidR="00CE30ED" w:rsidRPr="00A235E3">
        <w:rPr>
          <w:color w:val="000000" w:themeColor="text1"/>
          <w:sz w:val="22"/>
          <w:szCs w:val="22"/>
        </w:rPr>
        <w:t>;</w:t>
      </w:r>
    </w:p>
    <w:p w14:paraId="0E1ECA13" w14:textId="5C7C1369" w:rsidR="00CD23EE" w:rsidRDefault="006C57CF" w:rsidP="00204721">
      <w:pPr>
        <w:pStyle w:val="Tekstpodstawowy"/>
        <w:spacing w:line="276" w:lineRule="auto"/>
        <w:ind w:left="284" w:hanging="284"/>
        <w:rPr>
          <w:rFonts w:ascii="Times New Roman" w:hAnsi="Times New Roman"/>
          <w:color w:val="000000" w:themeColor="text1"/>
          <w:sz w:val="22"/>
          <w:szCs w:val="22"/>
        </w:rPr>
      </w:pPr>
      <w:r>
        <w:rPr>
          <w:rFonts w:ascii="Times New Roman" w:hAnsi="Times New Roman"/>
          <w:b/>
          <w:color w:val="000000" w:themeColor="text1"/>
          <w:sz w:val="22"/>
          <w:szCs w:val="22"/>
        </w:rPr>
        <w:t>7</w:t>
      </w:r>
      <w:r w:rsidR="006D2C3A" w:rsidRPr="00A235E3">
        <w:rPr>
          <w:rFonts w:ascii="Times New Roman" w:hAnsi="Times New Roman"/>
          <w:b/>
          <w:color w:val="000000" w:themeColor="text1"/>
          <w:sz w:val="22"/>
          <w:szCs w:val="22"/>
        </w:rPr>
        <w:t xml:space="preserve">) </w:t>
      </w:r>
      <w:r w:rsidR="00CD23EE" w:rsidRPr="00A235E3">
        <w:rPr>
          <w:rFonts w:ascii="Times New Roman" w:hAnsi="Times New Roman"/>
          <w:b/>
          <w:color w:val="000000" w:themeColor="text1"/>
          <w:sz w:val="22"/>
          <w:szCs w:val="22"/>
        </w:rPr>
        <w:t xml:space="preserve">przeznaczeniu podstawowym </w:t>
      </w:r>
      <w:r w:rsidR="00CD23EE" w:rsidRPr="00A235E3">
        <w:rPr>
          <w:rFonts w:ascii="Times New Roman" w:hAnsi="Times New Roman"/>
          <w:color w:val="000000" w:themeColor="text1"/>
          <w:sz w:val="22"/>
          <w:szCs w:val="22"/>
        </w:rPr>
        <w:t xml:space="preserve">– należy przez to rozumieć takie przeznaczenie, które przeważa na danym terenie, wyznaczonym liniami rozgraniczającymi; </w:t>
      </w:r>
    </w:p>
    <w:p w14:paraId="14298A54" w14:textId="0CBB8FF2" w:rsidR="00490647" w:rsidRDefault="0079355D" w:rsidP="00490647">
      <w:pPr>
        <w:spacing w:line="276" w:lineRule="auto"/>
        <w:ind w:left="284" w:hanging="284"/>
        <w:jc w:val="both"/>
        <w:rPr>
          <w:sz w:val="22"/>
          <w:szCs w:val="20"/>
        </w:rPr>
      </w:pPr>
      <w:r>
        <w:rPr>
          <w:b/>
          <w:sz w:val="22"/>
          <w:szCs w:val="20"/>
        </w:rPr>
        <w:t>8</w:t>
      </w:r>
      <w:r w:rsidR="00490647" w:rsidRPr="00490647">
        <w:rPr>
          <w:b/>
          <w:sz w:val="22"/>
          <w:szCs w:val="20"/>
        </w:rPr>
        <w:t>) infrastrukturze technicznej</w:t>
      </w:r>
      <w:r w:rsidR="00490647" w:rsidRPr="00490647">
        <w:rPr>
          <w:sz w:val="22"/>
          <w:szCs w:val="20"/>
        </w:rPr>
        <w:t xml:space="preserve"> – należy przez to rozumieć urządzenia i sieci uzbrojenia technicznego, w tym wodociągowe, kanalizacyjne, ciepłownicze, elektryczne, gazowe i telekomunikacyjne;</w:t>
      </w:r>
    </w:p>
    <w:p w14:paraId="3A059898" w14:textId="3D24D6B1" w:rsidR="0079355D" w:rsidRDefault="0079355D" w:rsidP="00490647">
      <w:pPr>
        <w:spacing w:line="276" w:lineRule="auto"/>
        <w:ind w:left="284" w:hanging="284"/>
        <w:jc w:val="both"/>
        <w:rPr>
          <w:sz w:val="22"/>
          <w:szCs w:val="22"/>
        </w:rPr>
      </w:pPr>
      <w:bookmarkStart w:id="1" w:name="_Hlk138068488"/>
      <w:r w:rsidRPr="004D7FE2">
        <w:rPr>
          <w:b/>
          <w:sz w:val="22"/>
          <w:szCs w:val="22"/>
        </w:rPr>
        <w:t xml:space="preserve">9) pasie technologicznym </w:t>
      </w:r>
      <w:r w:rsidRPr="004D7FE2">
        <w:rPr>
          <w:sz w:val="22"/>
          <w:szCs w:val="22"/>
        </w:rPr>
        <w:t>– należy przez to rozumieć teren o szerokości 15,0 m, przebiegający wzdłuż osi istniejąc</w:t>
      </w:r>
      <w:r w:rsidR="004D7FE2" w:rsidRPr="004D7FE2">
        <w:rPr>
          <w:sz w:val="22"/>
          <w:szCs w:val="22"/>
        </w:rPr>
        <w:t>ej</w:t>
      </w:r>
      <w:r w:rsidRPr="004D7FE2">
        <w:rPr>
          <w:sz w:val="22"/>
          <w:szCs w:val="22"/>
        </w:rPr>
        <w:t xml:space="preserve"> napowietrzn</w:t>
      </w:r>
      <w:r w:rsidR="004D7FE2" w:rsidRPr="004D7FE2">
        <w:rPr>
          <w:sz w:val="22"/>
          <w:szCs w:val="22"/>
        </w:rPr>
        <w:t>ej</w:t>
      </w:r>
      <w:r w:rsidRPr="004D7FE2">
        <w:rPr>
          <w:sz w:val="22"/>
          <w:szCs w:val="22"/>
        </w:rPr>
        <w:t xml:space="preserve"> linii elektroenergetyczn</w:t>
      </w:r>
      <w:r w:rsidR="004D7FE2" w:rsidRPr="004D7FE2">
        <w:rPr>
          <w:sz w:val="22"/>
          <w:szCs w:val="22"/>
        </w:rPr>
        <w:t>ej</w:t>
      </w:r>
      <w:r w:rsidRPr="004D7FE2">
        <w:rPr>
          <w:sz w:val="22"/>
          <w:szCs w:val="22"/>
        </w:rPr>
        <w:t xml:space="preserve"> średniego napięcia, wyznaczon</w:t>
      </w:r>
      <w:r w:rsidR="004D7FE2" w:rsidRPr="004D7FE2">
        <w:rPr>
          <w:sz w:val="22"/>
          <w:szCs w:val="22"/>
        </w:rPr>
        <w:t xml:space="preserve">ej </w:t>
      </w:r>
      <w:r w:rsidRPr="004D7FE2">
        <w:rPr>
          <w:sz w:val="22"/>
          <w:szCs w:val="22"/>
        </w:rPr>
        <w:t>lokalizacją słupów (7,5 m w obu kierunkach), w granicach którego obowiązują ograniczenia w zabudowie i zagospodarowaniu, ustalone w niniejszej uchwale, wynikające z przepisów odrębnych oraz ustaleń prognozy oddziaływania na środowisko</w:t>
      </w:r>
      <w:bookmarkEnd w:id="1"/>
      <w:r w:rsidR="00DB39DB">
        <w:rPr>
          <w:sz w:val="22"/>
          <w:szCs w:val="22"/>
        </w:rPr>
        <w:t>;</w:t>
      </w:r>
    </w:p>
    <w:p w14:paraId="2E33E0A2" w14:textId="43EBA241" w:rsidR="00DB39DB" w:rsidRPr="00DB39DB" w:rsidRDefault="00DB39DB" w:rsidP="00DB39DB">
      <w:pPr>
        <w:pStyle w:val="Tekstpodstawowy"/>
        <w:spacing w:line="276" w:lineRule="auto"/>
        <w:ind w:left="284" w:hanging="284"/>
        <w:rPr>
          <w:rFonts w:ascii="Times New Roman" w:hAnsi="Times New Roman"/>
          <w:strike/>
          <w:sz w:val="22"/>
          <w:szCs w:val="22"/>
        </w:rPr>
      </w:pPr>
      <w:r w:rsidRPr="00F3304B">
        <w:rPr>
          <w:rFonts w:ascii="Times New Roman" w:hAnsi="Times New Roman"/>
          <w:b/>
          <w:bCs/>
          <w:color w:val="222222"/>
          <w:sz w:val="22"/>
          <w:szCs w:val="22"/>
          <w:shd w:val="clear" w:color="auto" w:fill="FFFFFF"/>
        </w:rPr>
        <w:t>1</w:t>
      </w:r>
      <w:r>
        <w:rPr>
          <w:rFonts w:ascii="Times New Roman" w:hAnsi="Times New Roman"/>
          <w:b/>
          <w:bCs/>
          <w:color w:val="222222"/>
          <w:sz w:val="22"/>
          <w:szCs w:val="22"/>
          <w:shd w:val="clear" w:color="auto" w:fill="FFFFFF"/>
        </w:rPr>
        <w:t>0</w:t>
      </w:r>
      <w:r w:rsidRPr="00F3304B">
        <w:rPr>
          <w:rFonts w:ascii="Times New Roman" w:hAnsi="Times New Roman"/>
          <w:b/>
          <w:bCs/>
          <w:color w:val="222222"/>
          <w:sz w:val="22"/>
          <w:szCs w:val="22"/>
          <w:shd w:val="clear" w:color="auto" w:fill="FFFFFF"/>
        </w:rPr>
        <w:t>) infrastrukturze towarzyszącej </w:t>
      </w:r>
      <w:r w:rsidRPr="00F3304B">
        <w:rPr>
          <w:rFonts w:ascii="Times New Roman" w:hAnsi="Times New Roman"/>
          <w:color w:val="222222"/>
          <w:sz w:val="22"/>
          <w:szCs w:val="22"/>
          <w:shd w:val="clear" w:color="auto" w:fill="FFFFFF"/>
        </w:rPr>
        <w:t xml:space="preserve">– należy przez to rozumieć obiekty budowlane związane z </w:t>
      </w:r>
      <w:r w:rsidRPr="009E3C38">
        <w:rPr>
          <w:rFonts w:ascii="Times New Roman" w:hAnsi="Times New Roman"/>
          <w:color w:val="222222"/>
          <w:sz w:val="22"/>
          <w:szCs w:val="22"/>
          <w:shd w:val="clear" w:color="auto" w:fill="FFFFFF"/>
        </w:rPr>
        <w:t xml:space="preserve">prawidłowym i </w:t>
      </w:r>
      <w:r w:rsidRPr="00D02F79">
        <w:rPr>
          <w:rFonts w:ascii="Times New Roman" w:hAnsi="Times New Roman"/>
          <w:color w:val="222222"/>
          <w:sz w:val="22"/>
          <w:szCs w:val="22"/>
          <w:shd w:val="clear" w:color="auto" w:fill="FFFFFF"/>
        </w:rPr>
        <w:t>niezawodnym </w:t>
      </w:r>
      <w:r w:rsidRPr="00D02F79">
        <w:rPr>
          <w:rFonts w:ascii="Times New Roman" w:hAnsi="Times New Roman"/>
          <w:color w:val="000000"/>
          <w:sz w:val="22"/>
          <w:szCs w:val="22"/>
          <w:shd w:val="clear" w:color="auto" w:fill="FFFFFF"/>
        </w:rPr>
        <w:t>funkcjonowaniem elektrowni słonecznych, w tym </w:t>
      </w:r>
      <w:r w:rsidRPr="00D02F79">
        <w:rPr>
          <w:rFonts w:ascii="Times New Roman" w:hAnsi="Times New Roman"/>
          <w:color w:val="222222"/>
          <w:sz w:val="22"/>
          <w:szCs w:val="22"/>
          <w:shd w:val="clear" w:color="auto" w:fill="FFFFFF"/>
        </w:rPr>
        <w:t xml:space="preserve">stacje </w:t>
      </w:r>
      <w:r w:rsidR="00D02F79" w:rsidRPr="00D02F79">
        <w:rPr>
          <w:rFonts w:ascii="Times New Roman" w:hAnsi="Times New Roman"/>
          <w:color w:val="222222"/>
          <w:sz w:val="22"/>
          <w:szCs w:val="22"/>
          <w:shd w:val="clear" w:color="auto" w:fill="FFFFFF"/>
        </w:rPr>
        <w:t xml:space="preserve">elektroenergetyczne GPO, </w:t>
      </w:r>
      <w:r w:rsidRPr="00D02F79">
        <w:rPr>
          <w:rFonts w:ascii="Times New Roman" w:hAnsi="Times New Roman"/>
          <w:color w:val="222222"/>
          <w:sz w:val="22"/>
          <w:szCs w:val="22"/>
          <w:shd w:val="clear" w:color="auto" w:fill="FFFFFF"/>
        </w:rPr>
        <w:t xml:space="preserve">transformatorowe i rozdzielcze, magazyny energii, </w:t>
      </w:r>
      <w:r w:rsidR="00D02F79" w:rsidRPr="00D02F79">
        <w:rPr>
          <w:rFonts w:ascii="Times New Roman" w:hAnsi="Times New Roman"/>
          <w:color w:val="000000" w:themeColor="text1"/>
          <w:sz w:val="22"/>
          <w:szCs w:val="22"/>
        </w:rPr>
        <w:t xml:space="preserve">obiekty, instalacje i urządzenia towarzyszące produkcji, magazynowaniu i przesyłowi energii, budynki techniczne oraz urządzenia infrastruktury technicznej, niezbędne dla prawidłowego funkcjonowania </w:t>
      </w:r>
      <w:r w:rsidR="00D02F79">
        <w:rPr>
          <w:rFonts w:ascii="Times New Roman" w:hAnsi="Times New Roman"/>
          <w:color w:val="000000" w:themeColor="text1"/>
          <w:sz w:val="22"/>
          <w:szCs w:val="22"/>
        </w:rPr>
        <w:t>elektrowni słonecznych.</w:t>
      </w:r>
    </w:p>
    <w:p w14:paraId="1BEB51C4" w14:textId="02CD534A" w:rsidR="00CD23EE" w:rsidRDefault="006D2C3A" w:rsidP="00204721">
      <w:pPr>
        <w:widowControl w:val="0"/>
        <w:autoSpaceDE w:val="0"/>
        <w:autoSpaceDN w:val="0"/>
        <w:adjustRightInd w:val="0"/>
        <w:spacing w:line="276" w:lineRule="auto"/>
        <w:ind w:firstLine="284"/>
        <w:jc w:val="both"/>
        <w:rPr>
          <w:color w:val="000000" w:themeColor="text1"/>
          <w:sz w:val="22"/>
          <w:szCs w:val="22"/>
        </w:rPr>
      </w:pPr>
      <w:r w:rsidRPr="00A235E3">
        <w:rPr>
          <w:color w:val="000000" w:themeColor="text1"/>
          <w:sz w:val="22"/>
          <w:szCs w:val="22"/>
        </w:rPr>
        <w:t xml:space="preserve">2. </w:t>
      </w:r>
      <w:r w:rsidR="00CD23EE" w:rsidRPr="00A235E3">
        <w:rPr>
          <w:color w:val="000000" w:themeColor="text1"/>
          <w:sz w:val="22"/>
          <w:szCs w:val="22"/>
        </w:rPr>
        <w:t xml:space="preserve">Pozostałe określenia użyte w uchwale należy rozumieć zgodnie z </w:t>
      </w:r>
      <w:r w:rsidR="006D1246" w:rsidRPr="00A235E3">
        <w:rPr>
          <w:color w:val="000000" w:themeColor="text1"/>
          <w:sz w:val="22"/>
          <w:szCs w:val="22"/>
        </w:rPr>
        <w:t xml:space="preserve">ich </w:t>
      </w:r>
      <w:r w:rsidR="00CD23EE" w:rsidRPr="00A235E3">
        <w:rPr>
          <w:color w:val="000000" w:themeColor="text1"/>
          <w:sz w:val="22"/>
          <w:szCs w:val="22"/>
        </w:rPr>
        <w:t>definicjami o</w:t>
      </w:r>
      <w:r w:rsidR="00631E65">
        <w:rPr>
          <w:color w:val="000000" w:themeColor="text1"/>
          <w:sz w:val="22"/>
          <w:szCs w:val="22"/>
        </w:rPr>
        <w:t>kreślonymi przepisami odrębnymi.</w:t>
      </w:r>
    </w:p>
    <w:p w14:paraId="13668C3A" w14:textId="77777777" w:rsidR="00994D7F" w:rsidRPr="00A235E3" w:rsidRDefault="00994D7F" w:rsidP="00204721">
      <w:pPr>
        <w:spacing w:line="276" w:lineRule="auto"/>
        <w:jc w:val="both"/>
        <w:rPr>
          <w:color w:val="000000" w:themeColor="text1"/>
          <w:sz w:val="22"/>
          <w:szCs w:val="22"/>
        </w:rPr>
      </w:pPr>
    </w:p>
    <w:p w14:paraId="601E4C15" w14:textId="77777777" w:rsidR="00CD23EE" w:rsidRPr="00A235E3" w:rsidRDefault="005147DB" w:rsidP="00204721">
      <w:pPr>
        <w:spacing w:line="276" w:lineRule="auto"/>
        <w:jc w:val="center"/>
        <w:rPr>
          <w:b/>
          <w:color w:val="000000" w:themeColor="text1"/>
          <w:sz w:val="22"/>
          <w:szCs w:val="22"/>
        </w:rPr>
      </w:pPr>
      <w:r w:rsidRPr="00A235E3">
        <w:rPr>
          <w:b/>
          <w:color w:val="000000" w:themeColor="text1"/>
          <w:sz w:val="22"/>
          <w:szCs w:val="22"/>
        </w:rPr>
        <w:t>Rozdział 2.</w:t>
      </w:r>
    </w:p>
    <w:p w14:paraId="0559B89E" w14:textId="77777777" w:rsidR="00CD23EE" w:rsidRPr="00A235E3" w:rsidRDefault="00CD23EE" w:rsidP="00204721">
      <w:pPr>
        <w:spacing w:line="276" w:lineRule="auto"/>
        <w:jc w:val="center"/>
        <w:rPr>
          <w:b/>
          <w:color w:val="000000" w:themeColor="text1"/>
          <w:sz w:val="22"/>
          <w:szCs w:val="22"/>
        </w:rPr>
      </w:pPr>
      <w:r w:rsidRPr="00A235E3">
        <w:rPr>
          <w:b/>
          <w:color w:val="000000" w:themeColor="text1"/>
          <w:sz w:val="22"/>
          <w:szCs w:val="22"/>
        </w:rPr>
        <w:t>Ustalenia ogólne</w:t>
      </w:r>
    </w:p>
    <w:p w14:paraId="5E0C49F5" w14:textId="77777777" w:rsidR="00CD23EE" w:rsidRPr="00A235E3" w:rsidRDefault="00CD23EE" w:rsidP="00204721">
      <w:pPr>
        <w:spacing w:line="276" w:lineRule="auto"/>
        <w:jc w:val="center"/>
        <w:rPr>
          <w:color w:val="000000" w:themeColor="text1"/>
          <w:sz w:val="22"/>
          <w:szCs w:val="22"/>
        </w:rPr>
      </w:pPr>
    </w:p>
    <w:p w14:paraId="187E1D90" w14:textId="465309E8" w:rsidR="00CD23EE" w:rsidRPr="00A235E3" w:rsidRDefault="00CD23EE" w:rsidP="00204721">
      <w:pPr>
        <w:widowControl w:val="0"/>
        <w:suppressAutoHyphens/>
        <w:spacing w:line="276" w:lineRule="auto"/>
        <w:ind w:firstLine="284"/>
        <w:jc w:val="both"/>
        <w:rPr>
          <w:b/>
          <w:color w:val="000000" w:themeColor="text1"/>
          <w:sz w:val="22"/>
          <w:szCs w:val="22"/>
        </w:rPr>
      </w:pPr>
      <w:r w:rsidRPr="00A235E3">
        <w:rPr>
          <w:b/>
          <w:color w:val="000000" w:themeColor="text1"/>
          <w:sz w:val="22"/>
          <w:szCs w:val="22"/>
        </w:rPr>
        <w:t>§ </w:t>
      </w:r>
      <w:r w:rsidR="00D96A70">
        <w:rPr>
          <w:b/>
          <w:color w:val="000000" w:themeColor="text1"/>
          <w:sz w:val="22"/>
          <w:szCs w:val="22"/>
        </w:rPr>
        <w:t>8</w:t>
      </w:r>
      <w:r w:rsidRPr="00A235E3">
        <w:rPr>
          <w:b/>
          <w:color w:val="000000" w:themeColor="text1"/>
          <w:sz w:val="22"/>
          <w:szCs w:val="22"/>
        </w:rPr>
        <w:t>.</w:t>
      </w:r>
      <w:r w:rsidR="00670D79" w:rsidRPr="00A235E3">
        <w:rPr>
          <w:b/>
          <w:color w:val="000000" w:themeColor="text1"/>
          <w:sz w:val="22"/>
          <w:szCs w:val="22"/>
        </w:rPr>
        <w:t xml:space="preserve"> </w:t>
      </w:r>
      <w:r w:rsidRPr="00A235E3">
        <w:rPr>
          <w:b/>
          <w:color w:val="000000" w:themeColor="text1"/>
          <w:sz w:val="22"/>
          <w:szCs w:val="22"/>
        </w:rPr>
        <w:t>Ustalenia dotyczące zasad ochrony i kształtowania ładu przestrzennego</w:t>
      </w:r>
    </w:p>
    <w:p w14:paraId="3940E3D2" w14:textId="77777777" w:rsidR="00CD23EE" w:rsidRPr="00A235E3" w:rsidRDefault="00CD23EE" w:rsidP="00204721">
      <w:pPr>
        <w:spacing w:line="276" w:lineRule="auto"/>
        <w:jc w:val="both"/>
        <w:rPr>
          <w:color w:val="000000" w:themeColor="text1"/>
          <w:sz w:val="22"/>
          <w:szCs w:val="22"/>
        </w:rPr>
      </w:pPr>
    </w:p>
    <w:p w14:paraId="0970C636" w14:textId="77777777" w:rsidR="00CD23EE" w:rsidRPr="00B12A94" w:rsidRDefault="00CD23EE" w:rsidP="00CD23F0">
      <w:pPr>
        <w:spacing w:line="276" w:lineRule="auto"/>
        <w:ind w:firstLine="284"/>
        <w:jc w:val="both"/>
        <w:rPr>
          <w:color w:val="000000" w:themeColor="text1"/>
          <w:sz w:val="22"/>
          <w:szCs w:val="22"/>
        </w:rPr>
      </w:pPr>
      <w:r w:rsidRPr="00A235E3">
        <w:rPr>
          <w:color w:val="000000" w:themeColor="text1"/>
          <w:sz w:val="22"/>
          <w:szCs w:val="22"/>
        </w:rPr>
        <w:t>W celu ochrony</w:t>
      </w:r>
      <w:r w:rsidR="00FD2B83" w:rsidRPr="00A235E3">
        <w:rPr>
          <w:color w:val="000000" w:themeColor="text1"/>
          <w:sz w:val="22"/>
          <w:szCs w:val="22"/>
        </w:rPr>
        <w:t xml:space="preserve"> </w:t>
      </w:r>
      <w:r w:rsidR="0039680D" w:rsidRPr="00A235E3">
        <w:rPr>
          <w:color w:val="000000" w:themeColor="text1"/>
          <w:sz w:val="22"/>
          <w:szCs w:val="22"/>
        </w:rPr>
        <w:t>i właściwego kształtowania ładu przestrzennego terenów objętych planem</w:t>
      </w:r>
      <w:r w:rsidR="00F43C9C" w:rsidRPr="00A235E3">
        <w:rPr>
          <w:color w:val="000000" w:themeColor="text1"/>
          <w:sz w:val="22"/>
          <w:szCs w:val="22"/>
        </w:rPr>
        <w:t xml:space="preserve">, </w:t>
      </w:r>
      <w:r w:rsidRPr="00A235E3">
        <w:rPr>
          <w:color w:val="000000" w:themeColor="text1"/>
          <w:sz w:val="22"/>
          <w:szCs w:val="22"/>
        </w:rPr>
        <w:t xml:space="preserve">ustala </w:t>
      </w:r>
      <w:r w:rsidRPr="00B12A94">
        <w:rPr>
          <w:color w:val="000000" w:themeColor="text1"/>
          <w:sz w:val="22"/>
          <w:szCs w:val="22"/>
        </w:rPr>
        <w:t>się następujące zasady:</w:t>
      </w:r>
    </w:p>
    <w:p w14:paraId="4670ADB4" w14:textId="23F45B81" w:rsidR="00CD23EE" w:rsidRPr="00B12A94" w:rsidRDefault="00CD23EE" w:rsidP="00204721">
      <w:pPr>
        <w:spacing w:line="276" w:lineRule="auto"/>
        <w:ind w:left="284" w:hanging="284"/>
        <w:jc w:val="both"/>
        <w:rPr>
          <w:rFonts w:eastAsia="Arial"/>
          <w:color w:val="000000" w:themeColor="text1"/>
          <w:sz w:val="22"/>
          <w:szCs w:val="22"/>
        </w:rPr>
      </w:pPr>
      <w:r w:rsidRPr="00B12A94">
        <w:rPr>
          <w:rFonts w:eastAsia="Arial"/>
          <w:color w:val="000000" w:themeColor="text1"/>
          <w:sz w:val="22"/>
          <w:szCs w:val="22"/>
        </w:rPr>
        <w:t xml:space="preserve">1) obowiązek lokalizacji zabudowy zgodnie z </w:t>
      </w:r>
      <w:r w:rsidR="00E43CAE">
        <w:rPr>
          <w:rFonts w:eastAsia="Arial"/>
          <w:color w:val="000000" w:themeColor="text1"/>
          <w:sz w:val="22"/>
          <w:szCs w:val="22"/>
        </w:rPr>
        <w:t xml:space="preserve">nieprzekraczalnymi </w:t>
      </w:r>
      <w:r w:rsidRPr="00B12A94">
        <w:rPr>
          <w:rFonts w:eastAsia="Arial"/>
          <w:color w:val="000000" w:themeColor="text1"/>
          <w:sz w:val="22"/>
          <w:szCs w:val="22"/>
        </w:rPr>
        <w:t xml:space="preserve">liniami </w:t>
      </w:r>
      <w:r w:rsidR="00FD2B83" w:rsidRPr="00B12A94">
        <w:rPr>
          <w:rFonts w:eastAsia="Arial"/>
          <w:color w:val="000000" w:themeColor="text1"/>
          <w:sz w:val="22"/>
          <w:szCs w:val="22"/>
        </w:rPr>
        <w:t>zabudowy, określonymi na rysunk</w:t>
      </w:r>
      <w:r w:rsidR="0079355D">
        <w:rPr>
          <w:rFonts w:eastAsia="Arial"/>
          <w:color w:val="000000" w:themeColor="text1"/>
          <w:sz w:val="22"/>
          <w:szCs w:val="22"/>
        </w:rPr>
        <w:t>ach</w:t>
      </w:r>
      <w:r w:rsidRPr="00B12A94">
        <w:rPr>
          <w:rFonts w:eastAsia="Arial"/>
          <w:color w:val="000000" w:themeColor="text1"/>
          <w:sz w:val="22"/>
          <w:szCs w:val="22"/>
        </w:rPr>
        <w:t xml:space="preserve"> planu;</w:t>
      </w:r>
    </w:p>
    <w:p w14:paraId="6CCB6562" w14:textId="796D7A05" w:rsidR="006411E7" w:rsidRPr="00A235E3" w:rsidRDefault="006411E7" w:rsidP="00204721">
      <w:pPr>
        <w:autoSpaceDE w:val="0"/>
        <w:autoSpaceDN w:val="0"/>
        <w:adjustRightInd w:val="0"/>
        <w:spacing w:line="276" w:lineRule="auto"/>
        <w:ind w:left="284" w:hanging="284"/>
        <w:jc w:val="both"/>
        <w:rPr>
          <w:rFonts w:eastAsiaTheme="minorHAnsi"/>
          <w:color w:val="000000" w:themeColor="text1"/>
          <w:sz w:val="22"/>
          <w:szCs w:val="22"/>
          <w:lang w:eastAsia="en-US"/>
        </w:rPr>
      </w:pPr>
      <w:r w:rsidRPr="00A235E3">
        <w:rPr>
          <w:rFonts w:eastAsiaTheme="minorHAnsi"/>
          <w:color w:val="000000" w:themeColor="text1"/>
          <w:sz w:val="22"/>
          <w:szCs w:val="22"/>
          <w:lang w:eastAsia="en-US"/>
        </w:rPr>
        <w:t xml:space="preserve">2) na obszarze objętym planem zakazuje się realizacji kolorystyki </w:t>
      </w:r>
      <w:r w:rsidR="00490647">
        <w:rPr>
          <w:rFonts w:eastAsiaTheme="minorHAnsi"/>
          <w:color w:val="000000" w:themeColor="text1"/>
          <w:sz w:val="22"/>
          <w:szCs w:val="22"/>
          <w:lang w:eastAsia="en-US"/>
        </w:rPr>
        <w:t>obiektów budowlanych</w:t>
      </w:r>
      <w:r w:rsidR="00F9188D">
        <w:rPr>
          <w:rFonts w:eastAsiaTheme="minorHAnsi"/>
          <w:color w:val="000000" w:themeColor="text1"/>
          <w:sz w:val="22"/>
          <w:szCs w:val="22"/>
          <w:lang w:eastAsia="en-US"/>
        </w:rPr>
        <w:t xml:space="preserve"> </w:t>
      </w:r>
      <w:r w:rsidRPr="00A235E3">
        <w:rPr>
          <w:rFonts w:eastAsiaTheme="minorHAnsi"/>
          <w:color w:val="000000" w:themeColor="text1"/>
          <w:sz w:val="22"/>
          <w:szCs w:val="22"/>
          <w:lang w:eastAsia="en-US"/>
        </w:rPr>
        <w:t xml:space="preserve">w jaskrawych barwach kontrastujących z otoczeniem </w:t>
      </w:r>
      <w:r w:rsidRPr="00A235E3">
        <w:rPr>
          <w:rFonts w:eastAsiaTheme="minorHAnsi"/>
          <w:color w:val="000000" w:themeColor="text1"/>
          <w:sz w:val="22"/>
          <w:szCs w:val="22"/>
          <w:lang w:eastAsia="en-US"/>
        </w:rPr>
        <w:sym w:font="Symbol" w:char="F02D"/>
      </w:r>
      <w:r w:rsidRPr="00A235E3">
        <w:rPr>
          <w:rFonts w:eastAsiaTheme="minorHAnsi"/>
          <w:color w:val="000000" w:themeColor="text1"/>
          <w:sz w:val="22"/>
          <w:szCs w:val="22"/>
          <w:lang w:eastAsia="en-US"/>
        </w:rPr>
        <w:t xml:space="preserve"> różowych, niebies</w:t>
      </w:r>
      <w:r w:rsidR="007A36EF" w:rsidRPr="00A235E3">
        <w:rPr>
          <w:rFonts w:eastAsiaTheme="minorHAnsi"/>
          <w:color w:val="000000" w:themeColor="text1"/>
          <w:sz w:val="22"/>
          <w:szCs w:val="22"/>
          <w:lang w:eastAsia="en-US"/>
        </w:rPr>
        <w:t>kich, fioletowych, żółtych itp.</w:t>
      </w:r>
      <w:r w:rsidRPr="00A235E3">
        <w:rPr>
          <w:rFonts w:eastAsiaTheme="minorHAnsi"/>
          <w:color w:val="000000" w:themeColor="text1"/>
          <w:sz w:val="22"/>
          <w:szCs w:val="22"/>
          <w:lang w:eastAsia="en-US"/>
        </w:rPr>
        <w:t>;</w:t>
      </w:r>
    </w:p>
    <w:p w14:paraId="0073FA54" w14:textId="27565272" w:rsidR="00A434E9" w:rsidRPr="00A235E3" w:rsidRDefault="00361926" w:rsidP="005A71D7">
      <w:pPr>
        <w:spacing w:line="276" w:lineRule="auto"/>
        <w:ind w:left="284" w:hanging="284"/>
        <w:jc w:val="both"/>
        <w:rPr>
          <w:color w:val="000000" w:themeColor="text1"/>
          <w:sz w:val="22"/>
          <w:szCs w:val="22"/>
        </w:rPr>
      </w:pPr>
      <w:r w:rsidRPr="00A235E3">
        <w:rPr>
          <w:color w:val="000000" w:themeColor="text1"/>
          <w:sz w:val="22"/>
          <w:szCs w:val="22"/>
        </w:rPr>
        <w:t>3</w:t>
      </w:r>
      <w:r w:rsidR="0039680D" w:rsidRPr="00A235E3">
        <w:rPr>
          <w:color w:val="000000" w:themeColor="text1"/>
          <w:sz w:val="22"/>
          <w:szCs w:val="22"/>
        </w:rPr>
        <w:t xml:space="preserve">) </w:t>
      </w:r>
      <w:r w:rsidR="00EA6805">
        <w:rPr>
          <w:color w:val="000000" w:themeColor="text1"/>
          <w:sz w:val="22"/>
          <w:szCs w:val="22"/>
        </w:rPr>
        <w:t>obowiązuje zagospodarowanie</w:t>
      </w:r>
      <w:r w:rsidRPr="00A235E3">
        <w:rPr>
          <w:color w:val="000000" w:themeColor="text1"/>
          <w:sz w:val="22"/>
          <w:szCs w:val="22"/>
        </w:rPr>
        <w:t xml:space="preserve"> terenów </w:t>
      </w:r>
      <w:r w:rsidR="0039680D" w:rsidRPr="00A235E3">
        <w:rPr>
          <w:color w:val="000000" w:themeColor="text1"/>
          <w:sz w:val="22"/>
          <w:szCs w:val="22"/>
        </w:rPr>
        <w:t>zgod</w:t>
      </w:r>
      <w:r w:rsidRPr="00A235E3">
        <w:rPr>
          <w:color w:val="000000" w:themeColor="text1"/>
          <w:sz w:val="22"/>
          <w:szCs w:val="22"/>
        </w:rPr>
        <w:t xml:space="preserve">nie z ustaleniami szczegółowymi </w:t>
      </w:r>
      <w:r w:rsidR="00F9188D">
        <w:rPr>
          <w:color w:val="000000" w:themeColor="text1"/>
          <w:sz w:val="22"/>
          <w:szCs w:val="22"/>
        </w:rPr>
        <w:t>planu.</w:t>
      </w:r>
    </w:p>
    <w:p w14:paraId="3A772FF7" w14:textId="77777777" w:rsidR="000D287C" w:rsidRPr="00A235E3" w:rsidRDefault="000D287C" w:rsidP="005A71D7">
      <w:pPr>
        <w:spacing w:line="276" w:lineRule="auto"/>
        <w:ind w:left="284" w:hanging="284"/>
        <w:jc w:val="both"/>
        <w:rPr>
          <w:color w:val="000000" w:themeColor="text1"/>
          <w:sz w:val="22"/>
          <w:szCs w:val="22"/>
        </w:rPr>
      </w:pPr>
    </w:p>
    <w:p w14:paraId="7C571325" w14:textId="4927683E" w:rsidR="00CD23EE" w:rsidRPr="00A235E3" w:rsidRDefault="00CD23EE" w:rsidP="00204721">
      <w:pPr>
        <w:widowControl w:val="0"/>
        <w:suppressAutoHyphens/>
        <w:spacing w:line="276" w:lineRule="auto"/>
        <w:ind w:firstLine="284"/>
        <w:jc w:val="both"/>
        <w:rPr>
          <w:b/>
          <w:color w:val="000000" w:themeColor="text1"/>
          <w:sz w:val="22"/>
          <w:szCs w:val="22"/>
        </w:rPr>
      </w:pPr>
      <w:r w:rsidRPr="00A235E3">
        <w:rPr>
          <w:b/>
          <w:color w:val="000000" w:themeColor="text1"/>
          <w:sz w:val="22"/>
          <w:szCs w:val="22"/>
        </w:rPr>
        <w:t>§ </w:t>
      </w:r>
      <w:r w:rsidR="00D96A70">
        <w:rPr>
          <w:b/>
          <w:color w:val="000000" w:themeColor="text1"/>
          <w:sz w:val="22"/>
          <w:szCs w:val="22"/>
        </w:rPr>
        <w:t>9</w:t>
      </w:r>
      <w:r w:rsidRPr="00A235E3">
        <w:rPr>
          <w:b/>
          <w:color w:val="000000" w:themeColor="text1"/>
          <w:sz w:val="22"/>
          <w:szCs w:val="22"/>
        </w:rPr>
        <w:t>.</w:t>
      </w:r>
      <w:r w:rsidR="00670D79" w:rsidRPr="00A235E3">
        <w:rPr>
          <w:b/>
          <w:color w:val="000000" w:themeColor="text1"/>
          <w:sz w:val="22"/>
          <w:szCs w:val="22"/>
        </w:rPr>
        <w:t xml:space="preserve"> </w:t>
      </w:r>
      <w:r w:rsidRPr="00A235E3">
        <w:rPr>
          <w:b/>
          <w:color w:val="000000" w:themeColor="text1"/>
          <w:sz w:val="22"/>
          <w:szCs w:val="22"/>
        </w:rPr>
        <w:t xml:space="preserve">Ustalenia w zakresie ochrony środowiska, przyrody i krajobrazu </w:t>
      </w:r>
      <w:r w:rsidR="00552EB4" w:rsidRPr="00A235E3">
        <w:rPr>
          <w:b/>
          <w:color w:val="000000" w:themeColor="text1"/>
          <w:sz w:val="22"/>
          <w:szCs w:val="22"/>
        </w:rPr>
        <w:t>oraz zasady kształtowania krajobrazu</w:t>
      </w:r>
    </w:p>
    <w:p w14:paraId="40FE1BFD" w14:textId="77777777" w:rsidR="00F668B5" w:rsidRDefault="00F668B5" w:rsidP="00416FF3">
      <w:pPr>
        <w:spacing w:line="276" w:lineRule="auto"/>
        <w:ind w:firstLine="284"/>
        <w:jc w:val="both"/>
        <w:rPr>
          <w:b/>
          <w:color w:val="FF0000"/>
          <w:sz w:val="22"/>
          <w:szCs w:val="22"/>
        </w:rPr>
      </w:pPr>
    </w:p>
    <w:p w14:paraId="23A68267" w14:textId="2F4F2B7B" w:rsidR="0079355D" w:rsidRDefault="0079355D" w:rsidP="00416FF3">
      <w:pPr>
        <w:spacing w:line="276" w:lineRule="auto"/>
        <w:ind w:firstLine="284"/>
        <w:jc w:val="both"/>
        <w:rPr>
          <w:color w:val="000000" w:themeColor="text1"/>
          <w:sz w:val="22"/>
          <w:szCs w:val="22"/>
        </w:rPr>
      </w:pPr>
      <w:r w:rsidRPr="00A235E3">
        <w:rPr>
          <w:color w:val="000000" w:themeColor="text1"/>
          <w:sz w:val="22"/>
          <w:szCs w:val="22"/>
        </w:rPr>
        <w:t>1. W granicach planu obowiązuje zakaz budowy zakładów o zwiększonym bądź dużym ryzyku wystąpienia awarii przemysłowych, stwarzających zagrożenie dla życia lub zdrowia ludzi.</w:t>
      </w:r>
    </w:p>
    <w:p w14:paraId="694991F5" w14:textId="4993675F" w:rsidR="009D0942" w:rsidRPr="004D7FE2" w:rsidRDefault="0079355D" w:rsidP="00154981">
      <w:pPr>
        <w:shd w:val="clear" w:color="auto" w:fill="FFFFFF"/>
        <w:spacing w:line="276" w:lineRule="auto"/>
        <w:ind w:firstLine="284"/>
        <w:jc w:val="both"/>
        <w:rPr>
          <w:sz w:val="22"/>
          <w:szCs w:val="22"/>
        </w:rPr>
      </w:pPr>
      <w:r>
        <w:rPr>
          <w:color w:val="000000" w:themeColor="text1"/>
          <w:sz w:val="22"/>
          <w:szCs w:val="22"/>
        </w:rPr>
        <w:t>2</w:t>
      </w:r>
      <w:r w:rsidR="009D0942" w:rsidRPr="00154981">
        <w:rPr>
          <w:color w:val="000000" w:themeColor="text1"/>
          <w:sz w:val="22"/>
          <w:szCs w:val="22"/>
        </w:rPr>
        <w:t xml:space="preserve">. </w:t>
      </w:r>
      <w:r w:rsidR="000301DD">
        <w:rPr>
          <w:iCs/>
          <w:color w:val="000000" w:themeColor="text1"/>
          <w:sz w:val="22"/>
          <w:szCs w:val="22"/>
        </w:rPr>
        <w:t>Obszary objęte planem znajdują się</w:t>
      </w:r>
      <w:r w:rsidR="00154981">
        <w:rPr>
          <w:iCs/>
          <w:color w:val="000000" w:themeColor="text1"/>
          <w:sz w:val="22"/>
          <w:szCs w:val="22"/>
        </w:rPr>
        <w:t xml:space="preserve"> w </w:t>
      </w:r>
      <w:r w:rsidR="00154981" w:rsidRPr="00154981">
        <w:rPr>
          <w:iCs/>
          <w:color w:val="000000" w:themeColor="text1"/>
          <w:sz w:val="22"/>
          <w:szCs w:val="22"/>
        </w:rPr>
        <w:t>zasięgu Głównego Zbiornika Wód Podziemnych Nr 407 Niecka Lube</w:t>
      </w:r>
      <w:r w:rsidR="000301DD">
        <w:rPr>
          <w:iCs/>
          <w:color w:val="000000" w:themeColor="text1"/>
          <w:sz w:val="22"/>
          <w:szCs w:val="22"/>
        </w:rPr>
        <w:t xml:space="preserve">lska (zbiornik Chełm-Zamość) − </w:t>
      </w:r>
      <w:r w:rsidR="000301DD" w:rsidRPr="00A235E3">
        <w:rPr>
          <w:color w:val="000000" w:themeColor="text1"/>
          <w:sz w:val="22"/>
          <w:szCs w:val="22"/>
        </w:rPr>
        <w:t>w granicach obszar</w:t>
      </w:r>
      <w:r w:rsidR="000301DD">
        <w:rPr>
          <w:color w:val="000000" w:themeColor="text1"/>
          <w:sz w:val="22"/>
          <w:szCs w:val="22"/>
        </w:rPr>
        <w:t>u</w:t>
      </w:r>
      <w:r w:rsidR="000301DD" w:rsidRPr="00A235E3">
        <w:rPr>
          <w:color w:val="000000" w:themeColor="text1"/>
          <w:sz w:val="22"/>
          <w:szCs w:val="22"/>
        </w:rPr>
        <w:t xml:space="preserve"> ustala się ochronę ilościową i jakościową zasobów wodnych, polegającą na zakazie wprowadzania nieoczyszczonych substancji do wód powierzchniowych i ziemi oraz ograniczeniu wszelkiej działalności </w:t>
      </w:r>
      <w:r w:rsidR="000301DD">
        <w:rPr>
          <w:color w:val="000000" w:themeColor="text1"/>
          <w:sz w:val="22"/>
          <w:szCs w:val="22"/>
        </w:rPr>
        <w:t xml:space="preserve">inwestycyjnej </w:t>
      </w:r>
      <w:r w:rsidR="000301DD" w:rsidRPr="00A235E3">
        <w:rPr>
          <w:color w:val="000000" w:themeColor="text1"/>
          <w:sz w:val="22"/>
          <w:szCs w:val="22"/>
        </w:rPr>
        <w:t xml:space="preserve">mogącej </w:t>
      </w:r>
      <w:r w:rsidR="000301DD" w:rsidRPr="004D7FE2">
        <w:rPr>
          <w:sz w:val="22"/>
          <w:szCs w:val="22"/>
        </w:rPr>
        <w:t xml:space="preserve">negatywnie wpłynąć na </w:t>
      </w:r>
      <w:r w:rsidR="00895C4F">
        <w:rPr>
          <w:sz w:val="22"/>
          <w:szCs w:val="22"/>
        </w:rPr>
        <w:t>stan warstwy wodonośnej</w:t>
      </w:r>
      <w:r w:rsidR="000301DD" w:rsidRPr="004D7FE2">
        <w:rPr>
          <w:sz w:val="22"/>
          <w:szCs w:val="22"/>
        </w:rPr>
        <w:t>.</w:t>
      </w:r>
    </w:p>
    <w:p w14:paraId="13065F6B" w14:textId="3BF0F2EF" w:rsidR="0024726D" w:rsidRPr="0079355D" w:rsidRDefault="0079355D" w:rsidP="00370060">
      <w:pPr>
        <w:widowControl w:val="0"/>
        <w:suppressAutoHyphens/>
        <w:autoSpaceDE w:val="0"/>
        <w:spacing w:line="276" w:lineRule="auto"/>
        <w:ind w:firstLine="284"/>
        <w:jc w:val="both"/>
        <w:rPr>
          <w:sz w:val="22"/>
          <w:szCs w:val="22"/>
        </w:rPr>
      </w:pPr>
      <w:r w:rsidRPr="004D7FE2">
        <w:rPr>
          <w:sz w:val="22"/>
          <w:szCs w:val="22"/>
        </w:rPr>
        <w:t>3</w:t>
      </w:r>
      <w:r w:rsidR="0024726D" w:rsidRPr="004D7FE2">
        <w:rPr>
          <w:sz w:val="22"/>
          <w:szCs w:val="22"/>
        </w:rPr>
        <w:t>. Obszary objęte planem znajdują się w obrębie Jednolitej Części Wód Podziemnych</w:t>
      </w:r>
      <w:r w:rsidR="0024726D" w:rsidRPr="004D7FE2">
        <w:rPr>
          <w:rFonts w:eastAsia="SimSun"/>
          <w:sz w:val="22"/>
          <w:szCs w:val="22"/>
          <w:lang w:eastAsia="hi-IN" w:bidi="hi-IN"/>
        </w:rPr>
        <w:t xml:space="preserve"> </w:t>
      </w:r>
      <w:proofErr w:type="spellStart"/>
      <w:r w:rsidR="0024726D" w:rsidRPr="004D7FE2">
        <w:rPr>
          <w:rFonts w:eastAsia="SimSun"/>
          <w:sz w:val="22"/>
          <w:szCs w:val="22"/>
          <w:lang w:eastAsia="hi-IN" w:bidi="hi-IN"/>
        </w:rPr>
        <w:t>JCWPd</w:t>
      </w:r>
      <w:proofErr w:type="spellEnd"/>
      <w:r w:rsidR="0024726D" w:rsidRPr="004D7FE2">
        <w:rPr>
          <w:rFonts w:eastAsia="SimSun"/>
          <w:sz w:val="22"/>
          <w:szCs w:val="22"/>
          <w:lang w:eastAsia="hi-IN" w:bidi="hi-IN"/>
        </w:rPr>
        <w:t xml:space="preserve"> </w:t>
      </w:r>
      <w:r w:rsidR="00741846" w:rsidRPr="004D7FE2">
        <w:rPr>
          <w:rFonts w:eastAsia="SimSun"/>
          <w:sz w:val="22"/>
          <w:szCs w:val="22"/>
          <w:lang w:eastAsia="hi-IN" w:bidi="hi-IN"/>
        </w:rPr>
        <w:t>PLGW20</w:t>
      </w:r>
      <w:r w:rsidR="0024726D" w:rsidRPr="004D7FE2">
        <w:rPr>
          <w:rFonts w:eastAsia="SimSun"/>
          <w:sz w:val="22"/>
          <w:szCs w:val="22"/>
          <w:lang w:eastAsia="hi-IN" w:bidi="hi-IN"/>
        </w:rPr>
        <w:t>00</w:t>
      </w:r>
      <w:r w:rsidR="00741846" w:rsidRPr="004D7FE2">
        <w:rPr>
          <w:rFonts w:eastAsia="SimSun"/>
          <w:sz w:val="22"/>
          <w:szCs w:val="22"/>
          <w:lang w:eastAsia="hi-IN" w:bidi="hi-IN"/>
        </w:rPr>
        <w:t>121</w:t>
      </w:r>
      <w:r w:rsidR="0024726D" w:rsidRPr="004D7FE2">
        <w:rPr>
          <w:sz w:val="22"/>
          <w:szCs w:val="22"/>
        </w:rPr>
        <w:t xml:space="preserve"> </w:t>
      </w:r>
      <w:r w:rsidR="0024726D" w:rsidRPr="004D7FE2">
        <w:rPr>
          <w:spacing w:val="-3"/>
          <w:sz w:val="22"/>
          <w:szCs w:val="22"/>
        </w:rPr>
        <w:t>oraz w obrębie Jednolit</w:t>
      </w:r>
      <w:r w:rsidR="004D7FE2">
        <w:rPr>
          <w:spacing w:val="-3"/>
          <w:sz w:val="22"/>
          <w:szCs w:val="22"/>
        </w:rPr>
        <w:t>ej</w:t>
      </w:r>
      <w:r w:rsidR="0024726D" w:rsidRPr="004D7FE2">
        <w:rPr>
          <w:spacing w:val="-3"/>
          <w:sz w:val="22"/>
          <w:szCs w:val="22"/>
        </w:rPr>
        <w:t xml:space="preserve"> Części Wód Powierzchniowych JCWP</w:t>
      </w:r>
      <w:r w:rsidR="0024726D" w:rsidRPr="004D7FE2">
        <w:rPr>
          <w:rFonts w:eastAsia="SimSun"/>
          <w:sz w:val="22"/>
          <w:szCs w:val="22"/>
          <w:lang w:eastAsia="hi-IN" w:bidi="hi-IN"/>
        </w:rPr>
        <w:t xml:space="preserve"> </w:t>
      </w:r>
      <w:r w:rsidR="004D7FE2" w:rsidRPr="004D7FE2">
        <w:rPr>
          <w:rFonts w:cs="Arial"/>
          <w:sz w:val="22"/>
          <w:szCs w:val="22"/>
        </w:rPr>
        <w:t>PLRW2000062671414591</w:t>
      </w:r>
      <w:r w:rsidR="0024726D" w:rsidRPr="004D7FE2">
        <w:rPr>
          <w:rFonts w:eastAsia="SimSun"/>
          <w:sz w:val="22"/>
          <w:szCs w:val="22"/>
          <w:lang w:eastAsia="hi-IN" w:bidi="hi-IN"/>
        </w:rPr>
        <w:t xml:space="preserve"> </w:t>
      </w:r>
      <w:proofErr w:type="spellStart"/>
      <w:r w:rsidR="0024726D" w:rsidRPr="004D7FE2">
        <w:rPr>
          <w:rFonts w:eastAsia="Lucida Sans Unicode"/>
          <w:sz w:val="22"/>
          <w:szCs w:val="22"/>
          <w:lang w:eastAsia="hi-IN" w:bidi="hi-IN"/>
        </w:rPr>
        <w:t>Sołokij</w:t>
      </w:r>
      <w:r w:rsidR="004D7FE2">
        <w:rPr>
          <w:rFonts w:eastAsia="Lucida Sans Unicode"/>
          <w:sz w:val="22"/>
          <w:szCs w:val="22"/>
          <w:lang w:eastAsia="hi-IN" w:bidi="hi-IN"/>
        </w:rPr>
        <w:t>a</w:t>
      </w:r>
      <w:proofErr w:type="spellEnd"/>
      <w:r w:rsidR="004D7FE2">
        <w:rPr>
          <w:rFonts w:eastAsia="Lucida Sans Unicode"/>
          <w:sz w:val="22"/>
          <w:szCs w:val="22"/>
          <w:lang w:eastAsia="hi-IN" w:bidi="hi-IN"/>
        </w:rPr>
        <w:t xml:space="preserve"> do granicy państwa wraz z Dopływami I </w:t>
      </w:r>
      <w:proofErr w:type="spellStart"/>
      <w:r w:rsidR="004D7FE2">
        <w:rPr>
          <w:rFonts w:eastAsia="Lucida Sans Unicode"/>
          <w:sz w:val="22"/>
          <w:szCs w:val="22"/>
          <w:lang w:eastAsia="hi-IN" w:bidi="hi-IN"/>
        </w:rPr>
        <w:t>i</w:t>
      </w:r>
      <w:proofErr w:type="spellEnd"/>
      <w:r w:rsidR="004D7FE2">
        <w:rPr>
          <w:rFonts w:eastAsia="Lucida Sans Unicode"/>
          <w:sz w:val="22"/>
          <w:szCs w:val="22"/>
          <w:lang w:eastAsia="hi-IN" w:bidi="hi-IN"/>
        </w:rPr>
        <w:t xml:space="preserve"> II spod Żurawiec </w:t>
      </w:r>
      <w:r w:rsidR="0024726D" w:rsidRPr="004D7FE2">
        <w:rPr>
          <w:sz w:val="22"/>
          <w:szCs w:val="22"/>
        </w:rPr>
        <w:t>– dla poszczególnych terenów obowiązuje zagospodarowanie w sposób nieprzekraczający wartości granicznych ustalonych dla dobrego stanu wód w</w:t>
      </w:r>
      <w:r w:rsidR="009D0942" w:rsidRPr="004D7FE2">
        <w:rPr>
          <w:sz w:val="22"/>
          <w:szCs w:val="22"/>
        </w:rPr>
        <w:t xml:space="preserve"> </w:t>
      </w:r>
      <w:r w:rsidR="009D0942" w:rsidRPr="0079355D">
        <w:rPr>
          <w:sz w:val="22"/>
          <w:szCs w:val="22"/>
        </w:rPr>
        <w:t>„Planie gospodarowania wodami na</w:t>
      </w:r>
      <w:r w:rsidR="0024726D" w:rsidRPr="0079355D">
        <w:rPr>
          <w:sz w:val="22"/>
          <w:szCs w:val="22"/>
        </w:rPr>
        <w:t xml:space="preserve"> obszarze </w:t>
      </w:r>
      <w:r w:rsidR="0024726D" w:rsidRPr="0079355D">
        <w:rPr>
          <w:sz w:val="22"/>
          <w:szCs w:val="22"/>
        </w:rPr>
        <w:lastRenderedPageBreak/>
        <w:t xml:space="preserve">dorzecza Wisły” </w:t>
      </w:r>
      <w:r w:rsidRPr="0079355D">
        <w:rPr>
          <w:sz w:val="22"/>
          <w:szCs w:val="22"/>
        </w:rPr>
        <w:t xml:space="preserve">(Dz. U. z 2023 r., poz. 300) </w:t>
      </w:r>
      <w:r w:rsidR="0024726D" w:rsidRPr="0079355D">
        <w:rPr>
          <w:sz w:val="22"/>
          <w:szCs w:val="22"/>
        </w:rPr>
        <w:t>w zakresie wskaźników biologicznych i fizyko-chemicznych wód.</w:t>
      </w:r>
    </w:p>
    <w:p w14:paraId="03B5E684" w14:textId="6928E4E2" w:rsidR="00FE098C" w:rsidRPr="006C57CF" w:rsidRDefault="0079355D" w:rsidP="006C57CF">
      <w:pPr>
        <w:pStyle w:val="Tekstpodstawowy"/>
        <w:widowControl w:val="0"/>
        <w:suppressAutoHyphens/>
        <w:autoSpaceDE w:val="0"/>
        <w:spacing w:line="276" w:lineRule="auto"/>
        <w:ind w:left="284"/>
        <w:rPr>
          <w:rFonts w:ascii="Times New Roman" w:hAnsi="Times New Roman"/>
          <w:color w:val="000000" w:themeColor="text1"/>
          <w:sz w:val="22"/>
          <w:szCs w:val="22"/>
        </w:rPr>
      </w:pPr>
      <w:r>
        <w:rPr>
          <w:rFonts w:ascii="Times New Roman" w:hAnsi="Times New Roman"/>
          <w:color w:val="000000" w:themeColor="text1"/>
          <w:sz w:val="22"/>
          <w:szCs w:val="22"/>
        </w:rPr>
        <w:t>4</w:t>
      </w:r>
      <w:r w:rsidR="00FE098C" w:rsidRPr="006C57CF">
        <w:rPr>
          <w:rFonts w:ascii="Times New Roman" w:hAnsi="Times New Roman"/>
          <w:color w:val="000000" w:themeColor="text1"/>
          <w:sz w:val="22"/>
          <w:szCs w:val="22"/>
        </w:rPr>
        <w:t>. Obowiązują zasady kształtowania krajobrazu zgodnie z ustaleniami szczegółowymi planu.</w:t>
      </w:r>
    </w:p>
    <w:p w14:paraId="78931B00" w14:textId="77777777" w:rsidR="006116ED" w:rsidRPr="00A235E3" w:rsidRDefault="006116ED" w:rsidP="00204721">
      <w:pPr>
        <w:spacing w:line="276" w:lineRule="auto"/>
        <w:jc w:val="both"/>
        <w:rPr>
          <w:color w:val="000000" w:themeColor="text1"/>
          <w:sz w:val="22"/>
          <w:szCs w:val="22"/>
        </w:rPr>
      </w:pPr>
    </w:p>
    <w:p w14:paraId="3E7FC1B7" w14:textId="69E00C05" w:rsidR="00CD23EE" w:rsidRPr="00A235E3" w:rsidRDefault="00CD23EE" w:rsidP="00204721">
      <w:pPr>
        <w:widowControl w:val="0"/>
        <w:suppressAutoHyphens/>
        <w:spacing w:line="276" w:lineRule="auto"/>
        <w:ind w:firstLine="284"/>
        <w:jc w:val="both"/>
        <w:rPr>
          <w:b/>
          <w:color w:val="000000" w:themeColor="text1"/>
          <w:sz w:val="22"/>
          <w:szCs w:val="22"/>
        </w:rPr>
      </w:pPr>
      <w:r w:rsidRPr="00A235E3">
        <w:rPr>
          <w:b/>
          <w:color w:val="000000" w:themeColor="text1"/>
          <w:sz w:val="22"/>
          <w:szCs w:val="22"/>
        </w:rPr>
        <w:t>§ </w:t>
      </w:r>
      <w:r w:rsidR="00D96A70">
        <w:rPr>
          <w:b/>
          <w:color w:val="000000" w:themeColor="text1"/>
          <w:sz w:val="22"/>
          <w:szCs w:val="22"/>
        </w:rPr>
        <w:t>10</w:t>
      </w:r>
      <w:r w:rsidRPr="00A235E3">
        <w:rPr>
          <w:b/>
          <w:color w:val="000000" w:themeColor="text1"/>
          <w:sz w:val="22"/>
          <w:szCs w:val="22"/>
        </w:rPr>
        <w:t>.</w:t>
      </w:r>
      <w:r w:rsidR="00670D79" w:rsidRPr="00A235E3">
        <w:rPr>
          <w:b/>
          <w:color w:val="000000" w:themeColor="text1"/>
          <w:sz w:val="22"/>
          <w:szCs w:val="22"/>
        </w:rPr>
        <w:t xml:space="preserve"> </w:t>
      </w:r>
      <w:r w:rsidRPr="00A235E3">
        <w:rPr>
          <w:b/>
          <w:color w:val="000000" w:themeColor="text1"/>
          <w:sz w:val="22"/>
          <w:szCs w:val="22"/>
        </w:rPr>
        <w:t>Ustalenia w zakresie ochrony dziedzictwa kulturowego i zabytków</w:t>
      </w:r>
      <w:r w:rsidR="00CE7C3B" w:rsidRPr="00A235E3">
        <w:rPr>
          <w:b/>
          <w:color w:val="000000" w:themeColor="text1"/>
          <w:sz w:val="22"/>
          <w:szCs w:val="22"/>
        </w:rPr>
        <w:t>, w tym krajobrazów kulturowych</w:t>
      </w:r>
      <w:r w:rsidRPr="00A235E3">
        <w:rPr>
          <w:b/>
          <w:color w:val="000000" w:themeColor="text1"/>
          <w:sz w:val="22"/>
          <w:szCs w:val="22"/>
        </w:rPr>
        <w:t xml:space="preserve"> oraz dóbr kultury współczesnej</w:t>
      </w:r>
    </w:p>
    <w:p w14:paraId="67E1F0CE" w14:textId="77777777" w:rsidR="00480134" w:rsidRPr="00A20059" w:rsidRDefault="00480134" w:rsidP="00915761">
      <w:pPr>
        <w:pStyle w:val="Tekstpodstawowy"/>
        <w:spacing w:line="276" w:lineRule="auto"/>
        <w:ind w:firstLine="284"/>
        <w:rPr>
          <w:rFonts w:ascii="Times New Roman" w:hAnsi="Times New Roman"/>
          <w:color w:val="000000" w:themeColor="text1"/>
          <w:sz w:val="22"/>
          <w:szCs w:val="22"/>
        </w:rPr>
      </w:pPr>
    </w:p>
    <w:p w14:paraId="7FB1AEE4" w14:textId="7E717DBE" w:rsidR="004D7FE2" w:rsidRPr="00D1234D" w:rsidRDefault="004D7FE2" w:rsidP="00442013">
      <w:pPr>
        <w:pStyle w:val="Tekstpodstawowy"/>
        <w:spacing w:line="276" w:lineRule="auto"/>
        <w:ind w:firstLine="284"/>
        <w:rPr>
          <w:rFonts w:ascii="Times New Roman" w:hAnsi="Times New Roman"/>
          <w:sz w:val="22"/>
          <w:szCs w:val="22"/>
        </w:rPr>
      </w:pPr>
      <w:bookmarkStart w:id="2" w:name="_Hlk188262940"/>
      <w:r w:rsidRPr="00D1234D">
        <w:rPr>
          <w:rFonts w:ascii="Times New Roman" w:hAnsi="Times New Roman"/>
          <w:sz w:val="22"/>
          <w:szCs w:val="22"/>
        </w:rPr>
        <w:t xml:space="preserve">1. </w:t>
      </w:r>
      <w:r w:rsidR="00442013" w:rsidRPr="00D1234D">
        <w:rPr>
          <w:rFonts w:ascii="Times New Roman" w:hAnsi="Times New Roman"/>
          <w:sz w:val="22"/>
          <w:szCs w:val="22"/>
        </w:rPr>
        <w:t>Na obszarze objętym planem przedmiotem ochrony archeologiczno-konserwatorskiej jest stanowisko archeologiczne nr AZP 94-</w:t>
      </w:r>
      <w:r w:rsidR="00E90C82" w:rsidRPr="00D1234D">
        <w:rPr>
          <w:rFonts w:ascii="Times New Roman" w:hAnsi="Times New Roman"/>
          <w:sz w:val="22"/>
          <w:szCs w:val="22"/>
        </w:rPr>
        <w:t>90 nr 61</w:t>
      </w:r>
      <w:r w:rsidR="00442013" w:rsidRPr="00D1234D">
        <w:rPr>
          <w:rFonts w:ascii="Times New Roman" w:hAnsi="Times New Roman"/>
          <w:sz w:val="22"/>
          <w:szCs w:val="22"/>
        </w:rPr>
        <w:t>, wskazane na rysunku planu, ujęte w Gminnej Ewidencji Zabytków gminy Tomaszów Lubelski, objęte ochroną na podstawie przepisów ustawy z dnia 23 lipca 2003 r. o ochronie zabytków i opiece nad zabytkami (t.j. Dz.U. z 2024 r., poz. 1292 ze zm.); realizacja robót ziemnych oraz wszelkich zamierzeń inwestycyjnych, którym towarzyszą roboty ziemne i przekształcenia naturalnego ukształtowania terenu w obrębie stanowiska archeologicznego wymaga postępowania zgodnie z przepisami odrębnymi dotyczącymi ochrony zabytków.</w:t>
      </w:r>
    </w:p>
    <w:p w14:paraId="5009A6BB" w14:textId="54A9F347" w:rsidR="00556B7E" w:rsidRDefault="00556B7E" w:rsidP="00556B7E">
      <w:pPr>
        <w:spacing w:line="276" w:lineRule="auto"/>
        <w:ind w:firstLine="284"/>
        <w:jc w:val="both"/>
        <w:rPr>
          <w:color w:val="000000" w:themeColor="text1"/>
          <w:sz w:val="22"/>
          <w:szCs w:val="22"/>
        </w:rPr>
      </w:pPr>
      <w:r w:rsidRPr="00D1234D">
        <w:rPr>
          <w:sz w:val="22"/>
          <w:szCs w:val="22"/>
        </w:rPr>
        <w:t xml:space="preserve">2. Obowiązuje ochrona przypadkowych odkryć archeologicznych − w przypadku </w:t>
      </w:r>
      <w:r w:rsidRPr="00A235E3">
        <w:rPr>
          <w:color w:val="000000" w:themeColor="text1"/>
          <w:sz w:val="22"/>
          <w:szCs w:val="22"/>
        </w:rPr>
        <w:t xml:space="preserve">ujawnienia przedmiotów posiadających cechy zabytków archeologicznych, jak m.in. fragmenty naczyń glinianych oraz szklanych, </w:t>
      </w:r>
      <w:r>
        <w:rPr>
          <w:color w:val="000000" w:themeColor="text1"/>
          <w:sz w:val="22"/>
          <w:szCs w:val="22"/>
        </w:rPr>
        <w:t xml:space="preserve">narzędzi, </w:t>
      </w:r>
      <w:r w:rsidRPr="00A235E3">
        <w:rPr>
          <w:color w:val="000000" w:themeColor="text1"/>
          <w:sz w:val="22"/>
          <w:szCs w:val="22"/>
        </w:rPr>
        <w:t xml:space="preserve">kafli, </w:t>
      </w:r>
      <w:r>
        <w:rPr>
          <w:color w:val="000000" w:themeColor="text1"/>
          <w:sz w:val="22"/>
          <w:szCs w:val="22"/>
        </w:rPr>
        <w:t>obiektów ziemnych, grobów oraz konstrukcji murowanych i</w:t>
      </w:r>
      <w:r w:rsidRPr="00A235E3">
        <w:rPr>
          <w:color w:val="000000" w:themeColor="text1"/>
          <w:sz w:val="22"/>
          <w:szCs w:val="22"/>
        </w:rPr>
        <w:t xml:space="preserve"> drewnianych, wyrobów metalowych, znalezisk monetarnych, materiałów kostnych,</w:t>
      </w:r>
      <w:r>
        <w:rPr>
          <w:color w:val="000000" w:themeColor="text1"/>
          <w:sz w:val="22"/>
          <w:szCs w:val="22"/>
        </w:rPr>
        <w:t xml:space="preserve"> ozdób pradziejowych,</w:t>
      </w:r>
      <w:r w:rsidRPr="00A235E3">
        <w:rPr>
          <w:color w:val="000000" w:themeColor="text1"/>
          <w:sz w:val="22"/>
          <w:szCs w:val="22"/>
        </w:rPr>
        <w:t xml:space="preserve"> </w:t>
      </w:r>
      <w:r>
        <w:rPr>
          <w:color w:val="000000" w:themeColor="text1"/>
          <w:sz w:val="22"/>
          <w:szCs w:val="22"/>
        </w:rPr>
        <w:t>obowiązuje postępowanie</w:t>
      </w:r>
      <w:r w:rsidRPr="00A235E3">
        <w:rPr>
          <w:color w:val="000000" w:themeColor="text1"/>
          <w:sz w:val="22"/>
          <w:szCs w:val="22"/>
        </w:rPr>
        <w:t xml:space="preserve"> zgodnie z obowiązującymi przepisami </w:t>
      </w:r>
      <w:r>
        <w:rPr>
          <w:color w:val="000000" w:themeColor="text1"/>
          <w:sz w:val="22"/>
          <w:szCs w:val="22"/>
        </w:rPr>
        <w:t>ww</w:t>
      </w:r>
      <w:r w:rsidR="002A243F">
        <w:rPr>
          <w:color w:val="000000" w:themeColor="text1"/>
          <w:sz w:val="22"/>
          <w:szCs w:val="22"/>
        </w:rPr>
        <w:t>.</w:t>
      </w:r>
      <w:r>
        <w:rPr>
          <w:color w:val="000000" w:themeColor="text1"/>
          <w:sz w:val="22"/>
          <w:szCs w:val="22"/>
        </w:rPr>
        <w:t xml:space="preserve"> ustawy. </w:t>
      </w:r>
    </w:p>
    <w:p w14:paraId="00887F7A" w14:textId="247F1791" w:rsidR="00CD23F0" w:rsidRPr="00A20059" w:rsidRDefault="00556B7E" w:rsidP="00CA5428">
      <w:pPr>
        <w:spacing w:line="276" w:lineRule="auto"/>
        <w:ind w:firstLine="284"/>
        <w:jc w:val="both"/>
        <w:rPr>
          <w:sz w:val="22"/>
          <w:szCs w:val="22"/>
        </w:rPr>
      </w:pPr>
      <w:r>
        <w:rPr>
          <w:sz w:val="22"/>
          <w:szCs w:val="22"/>
        </w:rPr>
        <w:t>3</w:t>
      </w:r>
      <w:r w:rsidRPr="00A20059">
        <w:rPr>
          <w:sz w:val="22"/>
          <w:szCs w:val="22"/>
        </w:rPr>
        <w:t xml:space="preserve">. W granicach terenów objętych planem nie występują </w:t>
      </w:r>
      <w:r w:rsidR="0079355D">
        <w:rPr>
          <w:sz w:val="22"/>
          <w:szCs w:val="22"/>
        </w:rPr>
        <w:t xml:space="preserve">krajobrazy kulturowe oraz </w:t>
      </w:r>
      <w:r w:rsidRPr="00A20059">
        <w:rPr>
          <w:sz w:val="22"/>
          <w:szCs w:val="22"/>
        </w:rPr>
        <w:t>dobra kultury współczesnej wyma</w:t>
      </w:r>
      <w:r w:rsidR="008B73B6">
        <w:rPr>
          <w:sz w:val="22"/>
          <w:szCs w:val="22"/>
        </w:rPr>
        <w:t>gające ochrony konserwatorskiej</w:t>
      </w:r>
      <w:r w:rsidR="0079355D">
        <w:rPr>
          <w:sz w:val="22"/>
          <w:szCs w:val="22"/>
        </w:rPr>
        <w:t>.</w:t>
      </w:r>
    </w:p>
    <w:bookmarkEnd w:id="2"/>
    <w:p w14:paraId="068C1D14" w14:textId="77777777" w:rsidR="006167ED" w:rsidRPr="002C06A6" w:rsidRDefault="006167ED" w:rsidP="00204721">
      <w:pPr>
        <w:widowControl w:val="0"/>
        <w:suppressAutoHyphens/>
        <w:spacing w:line="276" w:lineRule="auto"/>
        <w:rPr>
          <w:b/>
          <w:color w:val="000000" w:themeColor="text1"/>
        </w:rPr>
      </w:pPr>
    </w:p>
    <w:p w14:paraId="3DEAC45B" w14:textId="77771BCE" w:rsidR="00CD23EE" w:rsidRPr="00A235E3" w:rsidRDefault="00CD23EE" w:rsidP="00204721">
      <w:pPr>
        <w:widowControl w:val="0"/>
        <w:suppressAutoHyphens/>
        <w:spacing w:line="276" w:lineRule="auto"/>
        <w:ind w:firstLine="284"/>
        <w:jc w:val="both"/>
        <w:rPr>
          <w:b/>
          <w:color w:val="000000" w:themeColor="text1"/>
          <w:sz w:val="22"/>
          <w:szCs w:val="22"/>
        </w:rPr>
      </w:pPr>
      <w:r w:rsidRPr="00A235E3">
        <w:rPr>
          <w:b/>
          <w:color w:val="000000" w:themeColor="text1"/>
          <w:sz w:val="22"/>
          <w:szCs w:val="22"/>
        </w:rPr>
        <w:t>§ </w:t>
      </w:r>
      <w:r w:rsidR="008721ED" w:rsidRPr="00A235E3">
        <w:rPr>
          <w:b/>
          <w:color w:val="000000" w:themeColor="text1"/>
          <w:sz w:val="22"/>
          <w:szCs w:val="22"/>
        </w:rPr>
        <w:t>1</w:t>
      </w:r>
      <w:r w:rsidR="00D96A70">
        <w:rPr>
          <w:b/>
          <w:color w:val="000000" w:themeColor="text1"/>
          <w:sz w:val="22"/>
          <w:szCs w:val="22"/>
        </w:rPr>
        <w:t>1</w:t>
      </w:r>
      <w:r w:rsidRPr="00A235E3">
        <w:rPr>
          <w:b/>
          <w:color w:val="000000" w:themeColor="text1"/>
          <w:sz w:val="22"/>
          <w:szCs w:val="22"/>
        </w:rPr>
        <w:t>.</w:t>
      </w:r>
      <w:r w:rsidR="00670D79" w:rsidRPr="00A235E3">
        <w:rPr>
          <w:b/>
          <w:color w:val="000000" w:themeColor="text1"/>
          <w:sz w:val="22"/>
          <w:szCs w:val="22"/>
        </w:rPr>
        <w:t xml:space="preserve"> </w:t>
      </w:r>
      <w:r w:rsidR="00854319" w:rsidRPr="00A235E3">
        <w:rPr>
          <w:b/>
          <w:color w:val="000000" w:themeColor="text1"/>
          <w:sz w:val="22"/>
          <w:szCs w:val="22"/>
        </w:rPr>
        <w:t>Ustalenia w zakresie potrzeb</w:t>
      </w:r>
      <w:r w:rsidRPr="00A235E3">
        <w:rPr>
          <w:b/>
          <w:color w:val="000000" w:themeColor="text1"/>
          <w:sz w:val="22"/>
          <w:szCs w:val="22"/>
        </w:rPr>
        <w:t xml:space="preserve"> kształtowania przestrzeni publicznych</w:t>
      </w:r>
    </w:p>
    <w:p w14:paraId="727BAB6D" w14:textId="02FE349B" w:rsidR="00CD23EE" w:rsidRPr="00B54923" w:rsidRDefault="0032186B" w:rsidP="0032186B">
      <w:pPr>
        <w:widowControl w:val="0"/>
        <w:tabs>
          <w:tab w:val="left" w:pos="4035"/>
        </w:tabs>
        <w:suppressAutoHyphens/>
        <w:spacing w:line="276" w:lineRule="auto"/>
        <w:rPr>
          <w:b/>
          <w:color w:val="FF0000"/>
          <w:sz w:val="22"/>
          <w:szCs w:val="22"/>
        </w:rPr>
      </w:pPr>
      <w:r w:rsidRPr="00B54923">
        <w:rPr>
          <w:b/>
          <w:color w:val="FF0000"/>
          <w:sz w:val="22"/>
          <w:szCs w:val="22"/>
        </w:rPr>
        <w:tab/>
      </w:r>
    </w:p>
    <w:p w14:paraId="54F74B80" w14:textId="77777777" w:rsidR="0079355D" w:rsidRPr="002C33DB" w:rsidRDefault="0079355D" w:rsidP="0079355D">
      <w:pPr>
        <w:widowControl w:val="0"/>
        <w:suppressAutoHyphens/>
        <w:autoSpaceDE w:val="0"/>
        <w:spacing w:line="276" w:lineRule="auto"/>
        <w:ind w:firstLine="284"/>
        <w:jc w:val="both"/>
        <w:rPr>
          <w:rFonts w:eastAsia="Arial"/>
          <w:sz w:val="22"/>
          <w:szCs w:val="22"/>
        </w:rPr>
      </w:pPr>
      <w:r w:rsidRPr="002C33DB">
        <w:rPr>
          <w:rFonts w:eastAsia="Arial"/>
          <w:sz w:val="22"/>
          <w:szCs w:val="22"/>
        </w:rPr>
        <w:t xml:space="preserve">Nie wyznacza się w planie przestrzeni publicznych w rozumieniu ustawy z dnia 27 marca 2003 r. </w:t>
      </w:r>
      <w:r>
        <w:rPr>
          <w:rFonts w:eastAsia="Arial"/>
          <w:sz w:val="22"/>
          <w:szCs w:val="22"/>
        </w:rPr>
        <w:br/>
      </w:r>
      <w:r w:rsidRPr="002C33DB">
        <w:rPr>
          <w:rFonts w:eastAsia="Arial"/>
          <w:sz w:val="22"/>
          <w:szCs w:val="22"/>
        </w:rPr>
        <w:t>o planowaniu i zagospodarowaniu przestrzennym i nie określa się zasad ich kształtowania.</w:t>
      </w:r>
      <w:r>
        <w:rPr>
          <w:rFonts w:eastAsia="Arial"/>
          <w:sz w:val="22"/>
          <w:szCs w:val="22"/>
        </w:rPr>
        <w:t xml:space="preserve"> </w:t>
      </w:r>
    </w:p>
    <w:p w14:paraId="12120D85" w14:textId="77777777" w:rsidR="00F20F98" w:rsidRPr="00A235E3" w:rsidRDefault="00F20F98" w:rsidP="00204721">
      <w:pPr>
        <w:widowControl w:val="0"/>
        <w:suppressAutoHyphens/>
        <w:autoSpaceDE w:val="0"/>
        <w:spacing w:line="276" w:lineRule="auto"/>
        <w:jc w:val="both"/>
        <w:rPr>
          <w:rFonts w:eastAsia="Arial"/>
          <w:color w:val="000000" w:themeColor="text1"/>
          <w:sz w:val="22"/>
          <w:szCs w:val="22"/>
        </w:rPr>
      </w:pPr>
    </w:p>
    <w:p w14:paraId="599D6129" w14:textId="5B32C27B" w:rsidR="00CD23EE" w:rsidRPr="00A235E3" w:rsidRDefault="00CD23EE" w:rsidP="00204721">
      <w:pPr>
        <w:widowControl w:val="0"/>
        <w:suppressAutoHyphens/>
        <w:autoSpaceDE w:val="0"/>
        <w:spacing w:line="276" w:lineRule="auto"/>
        <w:ind w:firstLine="284"/>
        <w:jc w:val="both"/>
        <w:rPr>
          <w:b/>
          <w:color w:val="000000" w:themeColor="text1"/>
          <w:sz w:val="22"/>
          <w:szCs w:val="22"/>
        </w:rPr>
      </w:pPr>
      <w:r w:rsidRPr="00A235E3">
        <w:rPr>
          <w:b/>
          <w:color w:val="000000" w:themeColor="text1"/>
          <w:sz w:val="22"/>
          <w:szCs w:val="22"/>
        </w:rPr>
        <w:t>§ 1</w:t>
      </w:r>
      <w:r w:rsidR="00D96A70">
        <w:rPr>
          <w:b/>
          <w:color w:val="000000" w:themeColor="text1"/>
          <w:sz w:val="22"/>
          <w:szCs w:val="22"/>
        </w:rPr>
        <w:t>2</w:t>
      </w:r>
      <w:r w:rsidRPr="00A235E3">
        <w:rPr>
          <w:b/>
          <w:color w:val="000000" w:themeColor="text1"/>
          <w:sz w:val="22"/>
          <w:szCs w:val="22"/>
        </w:rPr>
        <w:t>.</w:t>
      </w:r>
      <w:r w:rsidR="00DD41D5" w:rsidRPr="00A235E3">
        <w:rPr>
          <w:b/>
          <w:color w:val="000000" w:themeColor="text1"/>
          <w:sz w:val="22"/>
          <w:szCs w:val="22"/>
        </w:rPr>
        <w:t xml:space="preserve"> </w:t>
      </w:r>
      <w:r w:rsidRPr="00A235E3">
        <w:rPr>
          <w:b/>
          <w:color w:val="000000" w:themeColor="text1"/>
          <w:sz w:val="22"/>
          <w:szCs w:val="22"/>
        </w:rPr>
        <w:t xml:space="preserve">Ustalenia w zakresie </w:t>
      </w:r>
      <w:r w:rsidR="00980945" w:rsidRPr="00A235E3">
        <w:rPr>
          <w:b/>
          <w:color w:val="000000" w:themeColor="text1"/>
          <w:sz w:val="22"/>
          <w:szCs w:val="22"/>
        </w:rPr>
        <w:t xml:space="preserve">granic i </w:t>
      </w:r>
      <w:r w:rsidRPr="00A235E3">
        <w:rPr>
          <w:b/>
          <w:color w:val="000000" w:themeColor="text1"/>
          <w:sz w:val="22"/>
          <w:szCs w:val="22"/>
        </w:rPr>
        <w:t>s</w:t>
      </w:r>
      <w:r w:rsidRPr="00A235E3">
        <w:rPr>
          <w:rFonts w:eastAsia="Arial"/>
          <w:b/>
          <w:color w:val="000000" w:themeColor="text1"/>
          <w:sz w:val="22"/>
          <w:szCs w:val="22"/>
        </w:rPr>
        <w:t>posobów zagospodarowania terenów lub obiektów podlegających ochronie, ustalonych na podstawie odrębnych przepisów</w:t>
      </w:r>
    </w:p>
    <w:p w14:paraId="05A5446E" w14:textId="77777777" w:rsidR="000E2A04" w:rsidRPr="00A235E3" w:rsidRDefault="000E2A04" w:rsidP="00204721">
      <w:pPr>
        <w:widowControl w:val="0"/>
        <w:suppressAutoHyphens/>
        <w:autoSpaceDE w:val="0"/>
        <w:spacing w:line="276" w:lineRule="auto"/>
        <w:jc w:val="both"/>
        <w:rPr>
          <w:rFonts w:eastAsia="Arial"/>
          <w:color w:val="000000" w:themeColor="text1"/>
          <w:sz w:val="22"/>
          <w:szCs w:val="22"/>
        </w:rPr>
      </w:pPr>
    </w:p>
    <w:p w14:paraId="034E0FE0" w14:textId="77777777" w:rsidR="008B73B6" w:rsidRDefault="008B73B6" w:rsidP="005501FD">
      <w:pPr>
        <w:widowControl w:val="0"/>
        <w:suppressAutoHyphens/>
        <w:spacing w:line="276" w:lineRule="auto"/>
        <w:ind w:firstLine="284"/>
        <w:jc w:val="both"/>
        <w:rPr>
          <w:rFonts w:eastAsia="Arial"/>
          <w:color w:val="000000" w:themeColor="text1"/>
          <w:sz w:val="22"/>
          <w:szCs w:val="22"/>
        </w:rPr>
      </w:pPr>
      <w:r>
        <w:rPr>
          <w:rFonts w:eastAsia="Arial"/>
          <w:color w:val="000000" w:themeColor="text1"/>
          <w:sz w:val="22"/>
          <w:szCs w:val="22"/>
        </w:rPr>
        <w:t xml:space="preserve">1. </w:t>
      </w:r>
      <w:r w:rsidR="000E2A04" w:rsidRPr="00A235E3">
        <w:rPr>
          <w:rFonts w:eastAsia="Arial"/>
          <w:color w:val="000000" w:themeColor="text1"/>
          <w:sz w:val="22"/>
          <w:szCs w:val="22"/>
        </w:rPr>
        <w:t xml:space="preserve">W granicach obszaru objętego planem nie znajdują się tereny podlegające ochronie na podstawie przepisów odrębnych, tj. </w:t>
      </w:r>
      <w:r w:rsidR="005501FD">
        <w:rPr>
          <w:rFonts w:eastAsia="Arial"/>
          <w:color w:val="000000" w:themeColor="text1"/>
          <w:sz w:val="22"/>
          <w:szCs w:val="22"/>
        </w:rPr>
        <w:t xml:space="preserve">tereny górnicze, </w:t>
      </w:r>
      <w:r w:rsidR="000E2A04" w:rsidRPr="00A235E3">
        <w:rPr>
          <w:rFonts w:eastAsia="Arial"/>
          <w:color w:val="000000" w:themeColor="text1"/>
          <w:sz w:val="22"/>
          <w:szCs w:val="22"/>
        </w:rPr>
        <w:t>obszary s</w:t>
      </w:r>
      <w:r>
        <w:rPr>
          <w:rFonts w:eastAsia="Arial"/>
          <w:color w:val="000000" w:themeColor="text1"/>
          <w:sz w:val="22"/>
          <w:szCs w:val="22"/>
        </w:rPr>
        <w:t>zczególnego zagrożenia powodzią oraz</w:t>
      </w:r>
      <w:r w:rsidR="000E2A04" w:rsidRPr="00A235E3">
        <w:rPr>
          <w:rFonts w:eastAsia="Arial"/>
          <w:color w:val="000000" w:themeColor="text1"/>
          <w:sz w:val="22"/>
          <w:szCs w:val="22"/>
        </w:rPr>
        <w:t xml:space="preserve"> obszary zagrożone osuwaniem się mas ziemnych</w:t>
      </w:r>
      <w:r>
        <w:rPr>
          <w:rFonts w:eastAsia="Arial"/>
          <w:color w:val="000000" w:themeColor="text1"/>
          <w:sz w:val="22"/>
          <w:szCs w:val="22"/>
        </w:rPr>
        <w:t>.</w:t>
      </w:r>
    </w:p>
    <w:p w14:paraId="07F0DE9E" w14:textId="15B5E955" w:rsidR="005501FD" w:rsidRDefault="008B73B6" w:rsidP="005501FD">
      <w:pPr>
        <w:widowControl w:val="0"/>
        <w:suppressAutoHyphens/>
        <w:spacing w:line="276" w:lineRule="auto"/>
        <w:ind w:firstLine="284"/>
        <w:jc w:val="both"/>
        <w:rPr>
          <w:rFonts w:eastAsia="Arial"/>
          <w:color w:val="000000" w:themeColor="text1"/>
          <w:sz w:val="22"/>
          <w:szCs w:val="22"/>
        </w:rPr>
      </w:pPr>
      <w:r>
        <w:rPr>
          <w:rFonts w:eastAsia="Arial"/>
          <w:color w:val="000000" w:themeColor="text1"/>
          <w:sz w:val="22"/>
          <w:szCs w:val="22"/>
        </w:rPr>
        <w:t xml:space="preserve">2. Nie określa się granic i sposobów zagospodarowania krajobrazów priorytetowych określonych w audycie krajobrazowym, który dla województwa lubelskiego nie został </w:t>
      </w:r>
      <w:r w:rsidR="000E3B3C">
        <w:rPr>
          <w:rFonts w:eastAsia="Arial"/>
          <w:color w:val="000000" w:themeColor="text1"/>
          <w:sz w:val="22"/>
          <w:szCs w:val="22"/>
        </w:rPr>
        <w:t>uchwalony.</w:t>
      </w:r>
    </w:p>
    <w:p w14:paraId="139A9DCC" w14:textId="77777777" w:rsidR="007A69F4" w:rsidRPr="00A235E3" w:rsidRDefault="007A69F4" w:rsidP="00204721">
      <w:pPr>
        <w:widowControl w:val="0"/>
        <w:suppressAutoHyphens/>
        <w:spacing w:line="276" w:lineRule="auto"/>
        <w:rPr>
          <w:b/>
          <w:color w:val="000000" w:themeColor="text1"/>
          <w:sz w:val="22"/>
          <w:szCs w:val="22"/>
        </w:rPr>
      </w:pPr>
    </w:p>
    <w:p w14:paraId="2DA44DFD" w14:textId="70DFCB32" w:rsidR="00CD23EE" w:rsidRPr="00A235E3" w:rsidRDefault="00CD23EE" w:rsidP="00204721">
      <w:pPr>
        <w:widowControl w:val="0"/>
        <w:suppressAutoHyphens/>
        <w:spacing w:line="276" w:lineRule="auto"/>
        <w:ind w:firstLine="284"/>
        <w:jc w:val="both"/>
        <w:rPr>
          <w:b/>
          <w:color w:val="000000" w:themeColor="text1"/>
          <w:sz w:val="22"/>
          <w:szCs w:val="22"/>
        </w:rPr>
      </w:pPr>
      <w:r w:rsidRPr="00A235E3">
        <w:rPr>
          <w:b/>
          <w:color w:val="000000" w:themeColor="text1"/>
          <w:sz w:val="22"/>
          <w:szCs w:val="22"/>
        </w:rPr>
        <w:t>§ 1</w:t>
      </w:r>
      <w:r w:rsidR="00D96A70">
        <w:rPr>
          <w:b/>
          <w:color w:val="000000" w:themeColor="text1"/>
          <w:sz w:val="22"/>
          <w:szCs w:val="22"/>
        </w:rPr>
        <w:t>3</w:t>
      </w:r>
      <w:r w:rsidRPr="00A235E3">
        <w:rPr>
          <w:b/>
          <w:color w:val="000000" w:themeColor="text1"/>
          <w:sz w:val="22"/>
          <w:szCs w:val="22"/>
        </w:rPr>
        <w:t>.</w:t>
      </w:r>
      <w:r w:rsidR="00DD41D5" w:rsidRPr="00A235E3">
        <w:rPr>
          <w:b/>
          <w:color w:val="000000" w:themeColor="text1"/>
          <w:sz w:val="22"/>
          <w:szCs w:val="22"/>
        </w:rPr>
        <w:t xml:space="preserve"> </w:t>
      </w:r>
      <w:r w:rsidRPr="00A235E3">
        <w:rPr>
          <w:b/>
          <w:color w:val="000000" w:themeColor="text1"/>
          <w:sz w:val="22"/>
          <w:szCs w:val="22"/>
        </w:rPr>
        <w:t>Ustalenia w zakresie szczegółowych zasad i warunków scalania i podziału nieruchomości</w:t>
      </w:r>
    </w:p>
    <w:p w14:paraId="4B53E50B" w14:textId="77777777" w:rsidR="0067761D" w:rsidRPr="00A235E3" w:rsidRDefault="0067761D" w:rsidP="00204721">
      <w:pPr>
        <w:spacing w:line="276" w:lineRule="auto"/>
        <w:ind w:firstLine="284"/>
        <w:jc w:val="both"/>
        <w:rPr>
          <w:color w:val="000000" w:themeColor="text1"/>
          <w:sz w:val="22"/>
          <w:szCs w:val="22"/>
        </w:rPr>
      </w:pPr>
    </w:p>
    <w:p w14:paraId="4B0772E8" w14:textId="2E2D0A5C" w:rsidR="00CD23EE" w:rsidRDefault="00530BA8" w:rsidP="00204721">
      <w:pPr>
        <w:spacing w:line="276" w:lineRule="auto"/>
        <w:ind w:firstLine="284"/>
        <w:jc w:val="both"/>
        <w:rPr>
          <w:rFonts w:eastAsia="Arial"/>
          <w:color w:val="000000" w:themeColor="text1"/>
          <w:sz w:val="22"/>
          <w:szCs w:val="22"/>
        </w:rPr>
      </w:pPr>
      <w:r>
        <w:rPr>
          <w:rFonts w:eastAsia="Arial"/>
          <w:color w:val="000000" w:themeColor="text1"/>
          <w:sz w:val="22"/>
          <w:szCs w:val="22"/>
        </w:rPr>
        <w:t>1</w:t>
      </w:r>
      <w:r w:rsidR="00CD23EE" w:rsidRPr="00A235E3">
        <w:rPr>
          <w:rFonts w:eastAsia="Arial"/>
          <w:color w:val="000000" w:themeColor="text1"/>
          <w:sz w:val="22"/>
          <w:szCs w:val="22"/>
        </w:rPr>
        <w:t xml:space="preserve">. </w:t>
      </w:r>
      <w:r w:rsidR="007A56F4" w:rsidRPr="00A235E3">
        <w:rPr>
          <w:rFonts w:eastAsia="Arial"/>
          <w:color w:val="000000" w:themeColor="text1"/>
          <w:sz w:val="22"/>
          <w:szCs w:val="22"/>
        </w:rPr>
        <w:t xml:space="preserve">W przypadku wszczęcia procedury w sprawie scalania i podziału nieruchomości, o której mowa w </w:t>
      </w:r>
      <w:r w:rsidR="00E80FC0">
        <w:rPr>
          <w:rFonts w:eastAsia="Arial"/>
          <w:color w:val="000000" w:themeColor="text1"/>
          <w:sz w:val="22"/>
          <w:szCs w:val="22"/>
        </w:rPr>
        <w:t>Dziale III Rozdział 2</w:t>
      </w:r>
      <w:r w:rsidR="007A56F4" w:rsidRPr="00A235E3">
        <w:rPr>
          <w:rFonts w:eastAsia="Arial"/>
          <w:color w:val="000000" w:themeColor="text1"/>
          <w:sz w:val="22"/>
          <w:szCs w:val="22"/>
        </w:rPr>
        <w:t xml:space="preserve"> ustawy z dnia 21 sierpnia 1997 r. o gospodarce nie</w:t>
      </w:r>
      <w:r w:rsidR="00E80FC0">
        <w:rPr>
          <w:rFonts w:eastAsia="Arial"/>
          <w:color w:val="000000" w:themeColor="text1"/>
          <w:sz w:val="22"/>
          <w:szCs w:val="22"/>
        </w:rPr>
        <w:t xml:space="preserve">ruchomościami (t.j. Dz.U. </w:t>
      </w:r>
      <w:r w:rsidR="002C33DB">
        <w:rPr>
          <w:rFonts w:eastAsia="Arial"/>
          <w:color w:val="000000" w:themeColor="text1"/>
          <w:sz w:val="22"/>
          <w:szCs w:val="22"/>
        </w:rPr>
        <w:br/>
      </w:r>
      <w:r w:rsidR="00E80FC0">
        <w:rPr>
          <w:rFonts w:eastAsia="Arial"/>
          <w:color w:val="000000" w:themeColor="text1"/>
          <w:sz w:val="22"/>
          <w:szCs w:val="22"/>
        </w:rPr>
        <w:t>z 202</w:t>
      </w:r>
      <w:r w:rsidR="00442013">
        <w:rPr>
          <w:rFonts w:eastAsia="Arial"/>
          <w:color w:val="000000" w:themeColor="text1"/>
          <w:sz w:val="22"/>
          <w:szCs w:val="22"/>
        </w:rPr>
        <w:t>4</w:t>
      </w:r>
      <w:r w:rsidR="007A56F4" w:rsidRPr="00A235E3">
        <w:rPr>
          <w:rFonts w:eastAsia="Arial"/>
          <w:color w:val="000000" w:themeColor="text1"/>
          <w:sz w:val="22"/>
          <w:szCs w:val="22"/>
        </w:rPr>
        <w:t xml:space="preserve"> r., poz. </w:t>
      </w:r>
      <w:r w:rsidR="00442013">
        <w:rPr>
          <w:rFonts w:eastAsia="Arial"/>
          <w:color w:val="000000" w:themeColor="text1"/>
          <w:sz w:val="22"/>
          <w:szCs w:val="22"/>
        </w:rPr>
        <w:t>1145 ze zm.</w:t>
      </w:r>
      <w:r w:rsidR="007A56F4" w:rsidRPr="00A235E3">
        <w:rPr>
          <w:rFonts w:eastAsia="Arial"/>
          <w:color w:val="000000" w:themeColor="text1"/>
          <w:sz w:val="22"/>
          <w:szCs w:val="22"/>
        </w:rPr>
        <w:t xml:space="preserve">), </w:t>
      </w:r>
      <w:r w:rsidR="00CD23EE" w:rsidRPr="00A235E3">
        <w:rPr>
          <w:rFonts w:eastAsia="Arial"/>
          <w:color w:val="000000" w:themeColor="text1"/>
          <w:sz w:val="22"/>
          <w:szCs w:val="22"/>
        </w:rPr>
        <w:t xml:space="preserve">ustala się </w:t>
      </w:r>
      <w:r w:rsidR="000E2F9B" w:rsidRPr="00A235E3">
        <w:rPr>
          <w:rFonts w:eastAsia="Arial"/>
          <w:color w:val="000000" w:themeColor="text1"/>
          <w:sz w:val="22"/>
          <w:szCs w:val="22"/>
        </w:rPr>
        <w:t xml:space="preserve">dla terenów przeznaczonych na cele nierolnicze i nieleśne </w:t>
      </w:r>
      <w:r w:rsidR="00CD23EE" w:rsidRPr="00A235E3">
        <w:rPr>
          <w:rFonts w:eastAsia="Arial"/>
          <w:color w:val="000000" w:themeColor="text1"/>
          <w:sz w:val="22"/>
          <w:szCs w:val="22"/>
        </w:rPr>
        <w:t xml:space="preserve">następujące szczegółowe zasady i warunki scalania i podziału nieruchomości: </w:t>
      </w:r>
    </w:p>
    <w:p w14:paraId="5D68B859" w14:textId="382FA633" w:rsidR="002C33DB" w:rsidRPr="002C33DB" w:rsidRDefault="002C33DB" w:rsidP="002C33DB">
      <w:pPr>
        <w:spacing w:line="276" w:lineRule="auto"/>
        <w:jc w:val="both"/>
        <w:rPr>
          <w:rFonts w:eastAsia="Arial"/>
          <w:sz w:val="22"/>
          <w:szCs w:val="22"/>
        </w:rPr>
      </w:pPr>
      <w:r w:rsidRPr="002C33DB">
        <w:rPr>
          <w:rFonts w:eastAsia="Arial"/>
          <w:sz w:val="22"/>
          <w:szCs w:val="22"/>
        </w:rPr>
        <w:t xml:space="preserve">1) minimalną powierzchnię działek – </w:t>
      </w:r>
      <w:r>
        <w:rPr>
          <w:rFonts w:eastAsia="Arial"/>
          <w:sz w:val="22"/>
          <w:szCs w:val="22"/>
        </w:rPr>
        <w:t>8</w:t>
      </w:r>
      <w:r w:rsidRPr="002C33DB">
        <w:rPr>
          <w:rFonts w:eastAsia="Arial"/>
          <w:sz w:val="22"/>
          <w:szCs w:val="22"/>
        </w:rPr>
        <w:t>00 m</w:t>
      </w:r>
      <w:r w:rsidRPr="002C33DB">
        <w:rPr>
          <w:rFonts w:eastAsia="Arial"/>
          <w:sz w:val="22"/>
          <w:szCs w:val="22"/>
          <w:vertAlign w:val="superscript"/>
        </w:rPr>
        <w:t>2</w:t>
      </w:r>
      <w:r w:rsidRPr="002C33DB">
        <w:rPr>
          <w:rFonts w:eastAsia="Arial"/>
          <w:sz w:val="22"/>
          <w:szCs w:val="22"/>
        </w:rPr>
        <w:t xml:space="preserve">;     </w:t>
      </w:r>
    </w:p>
    <w:p w14:paraId="15751A88" w14:textId="77777777" w:rsidR="002C33DB" w:rsidRPr="002C33DB" w:rsidRDefault="002C33DB" w:rsidP="002C33DB">
      <w:pPr>
        <w:spacing w:line="276" w:lineRule="auto"/>
        <w:jc w:val="both"/>
        <w:rPr>
          <w:rFonts w:eastAsia="Arial"/>
          <w:sz w:val="22"/>
          <w:szCs w:val="22"/>
        </w:rPr>
      </w:pPr>
      <w:r w:rsidRPr="002C33DB">
        <w:rPr>
          <w:rFonts w:eastAsia="Arial"/>
          <w:sz w:val="22"/>
          <w:szCs w:val="22"/>
        </w:rPr>
        <w:t xml:space="preserve">2) minimalną szerokość frontów działek </w:t>
      </w:r>
      <w:r w:rsidRPr="002C33DB">
        <w:rPr>
          <w:rFonts w:eastAsia="Arial"/>
          <w:sz w:val="22"/>
          <w:szCs w:val="22"/>
        </w:rPr>
        <w:sym w:font="Symbol" w:char="F02D"/>
      </w:r>
      <w:r w:rsidRPr="002C33DB">
        <w:rPr>
          <w:rFonts w:eastAsia="Arial"/>
          <w:sz w:val="22"/>
          <w:szCs w:val="22"/>
        </w:rPr>
        <w:t xml:space="preserve"> 20,0 m;     </w:t>
      </w:r>
    </w:p>
    <w:p w14:paraId="488791F9" w14:textId="51B2F8B6" w:rsidR="002C33DB" w:rsidRPr="002C33DB" w:rsidRDefault="002C33DB" w:rsidP="002C33DB">
      <w:pPr>
        <w:spacing w:line="276" w:lineRule="auto"/>
        <w:ind w:left="284" w:hanging="284"/>
        <w:jc w:val="both"/>
        <w:rPr>
          <w:rFonts w:eastAsia="Arial"/>
          <w:color w:val="000000" w:themeColor="text1"/>
          <w:sz w:val="22"/>
          <w:szCs w:val="22"/>
        </w:rPr>
      </w:pPr>
      <w:r w:rsidRPr="002C33DB">
        <w:rPr>
          <w:rFonts w:eastAsia="Arial"/>
          <w:color w:val="000000" w:themeColor="text1"/>
          <w:sz w:val="22"/>
          <w:szCs w:val="22"/>
        </w:rPr>
        <w:t xml:space="preserve">3) kąt położenia granic działek w stosunku do pasa drogowego </w:t>
      </w:r>
      <w:r w:rsidR="00BE135B">
        <w:rPr>
          <w:rFonts w:eastAsia="Arial"/>
          <w:color w:val="000000" w:themeColor="text1"/>
          <w:sz w:val="22"/>
          <w:szCs w:val="22"/>
        </w:rPr>
        <w:t xml:space="preserve">lub linii rozgraniczającej teren drogi </w:t>
      </w:r>
      <w:r w:rsidRPr="002C33DB">
        <w:rPr>
          <w:rFonts w:eastAsia="Arial"/>
          <w:color w:val="000000" w:themeColor="text1"/>
          <w:sz w:val="22"/>
          <w:szCs w:val="22"/>
        </w:rPr>
        <w:sym w:font="Symbol" w:char="F02D"/>
      </w:r>
      <w:r w:rsidRPr="002C33DB">
        <w:rPr>
          <w:rFonts w:eastAsia="Arial"/>
          <w:color w:val="000000" w:themeColor="text1"/>
          <w:sz w:val="22"/>
          <w:szCs w:val="22"/>
        </w:rPr>
        <w:t xml:space="preserve"> </w:t>
      </w:r>
      <w:r w:rsidR="006739F1">
        <w:rPr>
          <w:rFonts w:eastAsia="Arial"/>
          <w:color w:val="000000" w:themeColor="text1"/>
          <w:sz w:val="22"/>
          <w:szCs w:val="22"/>
        </w:rPr>
        <w:t xml:space="preserve">równolegle bądź </w:t>
      </w:r>
      <w:r w:rsidRPr="002C33DB">
        <w:rPr>
          <w:rFonts w:eastAsia="Arial"/>
          <w:color w:val="000000" w:themeColor="text1"/>
          <w:sz w:val="22"/>
          <w:szCs w:val="22"/>
        </w:rPr>
        <w:t xml:space="preserve">prostopadle do drogi z </w:t>
      </w:r>
      <w:r w:rsidR="00BE135B">
        <w:rPr>
          <w:rFonts w:eastAsia="Arial"/>
          <w:color w:val="000000" w:themeColor="text1"/>
          <w:sz w:val="22"/>
          <w:szCs w:val="22"/>
        </w:rPr>
        <w:t>tolerancją do 35</w:t>
      </w:r>
      <w:r w:rsidRPr="002C33DB">
        <w:rPr>
          <w:rFonts w:eastAsia="Arial"/>
          <w:color w:val="000000" w:themeColor="text1"/>
          <w:sz w:val="22"/>
          <w:szCs w:val="22"/>
        </w:rPr>
        <w:sym w:font="Symbol" w:char="F0B0"/>
      </w:r>
      <w:r w:rsidRPr="002C33DB">
        <w:rPr>
          <w:rFonts w:eastAsia="Arial"/>
          <w:color w:val="000000" w:themeColor="text1"/>
          <w:sz w:val="22"/>
          <w:szCs w:val="22"/>
        </w:rPr>
        <w:t xml:space="preserve">. </w:t>
      </w:r>
    </w:p>
    <w:p w14:paraId="13F7CAA3" w14:textId="7B922EC6" w:rsidR="002C33DB" w:rsidRDefault="00530BA8" w:rsidP="002C33DB">
      <w:pPr>
        <w:spacing w:line="276" w:lineRule="auto"/>
        <w:ind w:firstLine="284"/>
        <w:jc w:val="both"/>
        <w:rPr>
          <w:rFonts w:eastAsia="Arial"/>
          <w:sz w:val="22"/>
          <w:szCs w:val="22"/>
        </w:rPr>
      </w:pPr>
      <w:r>
        <w:rPr>
          <w:rFonts w:eastAsia="Arial"/>
          <w:sz w:val="22"/>
          <w:szCs w:val="22"/>
        </w:rPr>
        <w:lastRenderedPageBreak/>
        <w:t>2</w:t>
      </w:r>
      <w:r w:rsidR="002C33DB" w:rsidRPr="002C33DB">
        <w:rPr>
          <w:rFonts w:eastAsia="Arial"/>
          <w:sz w:val="22"/>
          <w:szCs w:val="22"/>
        </w:rPr>
        <w:t xml:space="preserve">. Zasady scalania i podziału nieruchomości nie dotyczą </w:t>
      </w:r>
      <w:proofErr w:type="spellStart"/>
      <w:r w:rsidR="002C33DB" w:rsidRPr="002C33DB">
        <w:rPr>
          <w:rFonts w:eastAsia="Arial"/>
          <w:sz w:val="22"/>
          <w:szCs w:val="22"/>
        </w:rPr>
        <w:t>wydzieleń</w:t>
      </w:r>
      <w:proofErr w:type="spellEnd"/>
      <w:r w:rsidR="002C33DB" w:rsidRPr="002C33DB">
        <w:rPr>
          <w:rFonts w:eastAsia="Arial"/>
          <w:sz w:val="22"/>
          <w:szCs w:val="22"/>
        </w:rPr>
        <w:t xml:space="preserve"> geodezyjnych dla sieci, urządzeń </w:t>
      </w:r>
      <w:r w:rsidR="002C33DB">
        <w:rPr>
          <w:rFonts w:eastAsia="Arial"/>
          <w:sz w:val="22"/>
          <w:szCs w:val="22"/>
        </w:rPr>
        <w:br/>
      </w:r>
      <w:r w:rsidR="002C33DB" w:rsidRPr="002C33DB">
        <w:rPr>
          <w:rFonts w:eastAsia="Arial"/>
          <w:sz w:val="22"/>
          <w:szCs w:val="22"/>
        </w:rPr>
        <w:t>i obiektów infrastruktury technicznej oraz komunikacyjnej.</w:t>
      </w:r>
    </w:p>
    <w:p w14:paraId="5A7A6628" w14:textId="77777777" w:rsidR="00690D9B" w:rsidRPr="00A235E3" w:rsidRDefault="00690D9B" w:rsidP="00204721">
      <w:pPr>
        <w:spacing w:line="276" w:lineRule="auto"/>
        <w:jc w:val="both"/>
        <w:rPr>
          <w:color w:val="000000" w:themeColor="text1"/>
          <w:sz w:val="22"/>
          <w:szCs w:val="22"/>
        </w:rPr>
      </w:pPr>
    </w:p>
    <w:p w14:paraId="24AE0086" w14:textId="48E77B8E" w:rsidR="00CD23EE" w:rsidRPr="00A235E3" w:rsidRDefault="00CD23EE" w:rsidP="00204721">
      <w:pPr>
        <w:widowControl w:val="0"/>
        <w:suppressAutoHyphens/>
        <w:spacing w:line="276" w:lineRule="auto"/>
        <w:ind w:firstLine="284"/>
        <w:jc w:val="both"/>
        <w:rPr>
          <w:b/>
          <w:color w:val="000000" w:themeColor="text1"/>
          <w:sz w:val="22"/>
          <w:szCs w:val="22"/>
        </w:rPr>
      </w:pPr>
      <w:r w:rsidRPr="00A235E3">
        <w:rPr>
          <w:b/>
          <w:color w:val="000000" w:themeColor="text1"/>
          <w:sz w:val="22"/>
          <w:szCs w:val="22"/>
        </w:rPr>
        <w:t>§ </w:t>
      </w:r>
      <w:r w:rsidR="00AB5279">
        <w:rPr>
          <w:b/>
          <w:color w:val="000000" w:themeColor="text1"/>
          <w:sz w:val="22"/>
          <w:szCs w:val="22"/>
        </w:rPr>
        <w:t>1</w:t>
      </w:r>
      <w:r w:rsidR="00D96A70">
        <w:rPr>
          <w:b/>
          <w:color w:val="000000" w:themeColor="text1"/>
          <w:sz w:val="22"/>
          <w:szCs w:val="22"/>
        </w:rPr>
        <w:t>4</w:t>
      </w:r>
      <w:r w:rsidRPr="00A235E3">
        <w:rPr>
          <w:b/>
          <w:color w:val="000000" w:themeColor="text1"/>
          <w:sz w:val="22"/>
          <w:szCs w:val="22"/>
        </w:rPr>
        <w:t>.</w:t>
      </w:r>
      <w:r w:rsidR="00DD41D5" w:rsidRPr="00A235E3">
        <w:rPr>
          <w:b/>
          <w:color w:val="000000" w:themeColor="text1"/>
          <w:sz w:val="22"/>
          <w:szCs w:val="22"/>
        </w:rPr>
        <w:t xml:space="preserve"> </w:t>
      </w:r>
      <w:r w:rsidRPr="00A235E3">
        <w:rPr>
          <w:b/>
          <w:color w:val="000000" w:themeColor="text1"/>
          <w:sz w:val="22"/>
          <w:szCs w:val="22"/>
        </w:rPr>
        <w:t>Ustalenia w zakresie szczególnych warunków zagospodarowania terenu oraz ograniczenia w ich uży</w:t>
      </w:r>
      <w:r w:rsidR="00243D38" w:rsidRPr="00A235E3">
        <w:rPr>
          <w:b/>
          <w:color w:val="000000" w:themeColor="text1"/>
          <w:sz w:val="22"/>
          <w:szCs w:val="22"/>
        </w:rPr>
        <w:t>tkowaniu, w tym zakazy zabudowy</w:t>
      </w:r>
    </w:p>
    <w:p w14:paraId="49D7E040" w14:textId="77777777" w:rsidR="002C33DB" w:rsidRDefault="002C33DB" w:rsidP="002C33DB">
      <w:pPr>
        <w:autoSpaceDE w:val="0"/>
        <w:autoSpaceDN w:val="0"/>
        <w:adjustRightInd w:val="0"/>
        <w:spacing w:line="276" w:lineRule="auto"/>
        <w:ind w:left="284" w:hanging="284"/>
        <w:jc w:val="both"/>
        <w:rPr>
          <w:sz w:val="22"/>
          <w:szCs w:val="22"/>
        </w:rPr>
      </w:pPr>
    </w:p>
    <w:p w14:paraId="49AF85D2" w14:textId="1B347238" w:rsidR="000E3B3C" w:rsidRPr="004D7FE2" w:rsidRDefault="000E3B3C" w:rsidP="000E3B3C">
      <w:pPr>
        <w:autoSpaceDE w:val="0"/>
        <w:autoSpaceDN w:val="0"/>
        <w:adjustRightInd w:val="0"/>
        <w:spacing w:line="276" w:lineRule="auto"/>
        <w:ind w:firstLine="284"/>
        <w:jc w:val="both"/>
        <w:rPr>
          <w:sz w:val="22"/>
          <w:szCs w:val="22"/>
        </w:rPr>
      </w:pPr>
      <w:r w:rsidRPr="004D7FE2">
        <w:rPr>
          <w:sz w:val="22"/>
          <w:szCs w:val="22"/>
        </w:rPr>
        <w:t>1. Ustala się pas technologiczn</w:t>
      </w:r>
      <w:r w:rsidR="004D7FE2" w:rsidRPr="004D7FE2">
        <w:rPr>
          <w:sz w:val="22"/>
          <w:szCs w:val="22"/>
        </w:rPr>
        <w:t>y</w:t>
      </w:r>
      <w:r w:rsidRPr="004D7FE2">
        <w:rPr>
          <w:sz w:val="22"/>
          <w:szCs w:val="22"/>
        </w:rPr>
        <w:t xml:space="preserve"> dla istniejącej napowietrznej linii elektroenergetycznej średniego napięcia, wskazane</w:t>
      </w:r>
      <w:r w:rsidR="004D7FE2" w:rsidRPr="004D7FE2">
        <w:rPr>
          <w:sz w:val="22"/>
          <w:szCs w:val="22"/>
        </w:rPr>
        <w:t>j</w:t>
      </w:r>
      <w:r w:rsidRPr="004D7FE2">
        <w:rPr>
          <w:sz w:val="22"/>
          <w:szCs w:val="22"/>
        </w:rPr>
        <w:t xml:space="preserve"> na rysunku planu, o szerokości 15,0 m − 7,5 m od osi linii wyznaczonej lokalizacją słupów po obu jej stronach.</w:t>
      </w:r>
    </w:p>
    <w:p w14:paraId="6DAD9617" w14:textId="684BCFF9" w:rsidR="000E3B3C" w:rsidRPr="004D7FE2" w:rsidRDefault="000E3B3C" w:rsidP="000E3B3C">
      <w:pPr>
        <w:autoSpaceDE w:val="0"/>
        <w:autoSpaceDN w:val="0"/>
        <w:adjustRightInd w:val="0"/>
        <w:spacing w:line="276" w:lineRule="auto"/>
        <w:ind w:firstLine="284"/>
        <w:jc w:val="both"/>
        <w:rPr>
          <w:sz w:val="22"/>
          <w:szCs w:val="22"/>
        </w:rPr>
      </w:pPr>
      <w:r w:rsidRPr="004D7FE2">
        <w:rPr>
          <w:sz w:val="22"/>
          <w:szCs w:val="22"/>
        </w:rPr>
        <w:t>2. W granicach pas</w:t>
      </w:r>
      <w:r w:rsidR="004D7FE2" w:rsidRPr="004D7FE2">
        <w:rPr>
          <w:sz w:val="22"/>
          <w:szCs w:val="22"/>
        </w:rPr>
        <w:t>a</w:t>
      </w:r>
      <w:r w:rsidRPr="004D7FE2">
        <w:rPr>
          <w:sz w:val="22"/>
          <w:szCs w:val="22"/>
        </w:rPr>
        <w:t xml:space="preserve"> technologiczn</w:t>
      </w:r>
      <w:r w:rsidR="004D7FE2" w:rsidRPr="004D7FE2">
        <w:rPr>
          <w:sz w:val="22"/>
          <w:szCs w:val="22"/>
        </w:rPr>
        <w:t>ego</w:t>
      </w:r>
      <w:r w:rsidRPr="004D7FE2">
        <w:rPr>
          <w:sz w:val="22"/>
          <w:szCs w:val="22"/>
        </w:rPr>
        <w:t xml:space="preserve"> linii ustala się:</w:t>
      </w:r>
    </w:p>
    <w:p w14:paraId="3763D12A" w14:textId="77777777" w:rsidR="000E3B3C" w:rsidRPr="004D7FE2" w:rsidRDefault="000E3B3C" w:rsidP="000E3B3C">
      <w:pPr>
        <w:autoSpaceDE w:val="0"/>
        <w:autoSpaceDN w:val="0"/>
        <w:adjustRightInd w:val="0"/>
        <w:spacing w:line="276" w:lineRule="auto"/>
        <w:ind w:left="284" w:hanging="284"/>
        <w:jc w:val="both"/>
        <w:rPr>
          <w:sz w:val="22"/>
          <w:szCs w:val="22"/>
        </w:rPr>
      </w:pPr>
      <w:r w:rsidRPr="004D7FE2">
        <w:rPr>
          <w:sz w:val="22"/>
          <w:szCs w:val="22"/>
        </w:rPr>
        <w:t>1) zakaz tworzenia stałych hałd i nasypów;</w:t>
      </w:r>
    </w:p>
    <w:p w14:paraId="0B5C05D0" w14:textId="262EA365" w:rsidR="000E3B3C" w:rsidRPr="004D7FE2" w:rsidRDefault="000E3B3C" w:rsidP="000E3B3C">
      <w:pPr>
        <w:autoSpaceDE w:val="0"/>
        <w:autoSpaceDN w:val="0"/>
        <w:adjustRightInd w:val="0"/>
        <w:spacing w:line="276" w:lineRule="auto"/>
        <w:ind w:left="567" w:hanging="567"/>
        <w:jc w:val="both"/>
        <w:rPr>
          <w:sz w:val="22"/>
          <w:szCs w:val="22"/>
        </w:rPr>
      </w:pPr>
      <w:r w:rsidRPr="004D7FE2">
        <w:rPr>
          <w:sz w:val="22"/>
          <w:szCs w:val="22"/>
        </w:rPr>
        <w:t xml:space="preserve">2) zakaz wprowadzania </w:t>
      </w:r>
      <w:proofErr w:type="spellStart"/>
      <w:r w:rsidRPr="004D7FE2">
        <w:rPr>
          <w:sz w:val="22"/>
          <w:szCs w:val="22"/>
        </w:rPr>
        <w:t>nasadzeń</w:t>
      </w:r>
      <w:proofErr w:type="spellEnd"/>
      <w:r w:rsidRPr="004D7FE2">
        <w:rPr>
          <w:sz w:val="22"/>
          <w:szCs w:val="22"/>
        </w:rPr>
        <w:t xml:space="preserve"> zieleni wysokiej</w:t>
      </w:r>
      <w:r w:rsidR="004D7FE2" w:rsidRPr="004D7FE2">
        <w:rPr>
          <w:sz w:val="22"/>
          <w:szCs w:val="22"/>
        </w:rPr>
        <w:t>.</w:t>
      </w:r>
    </w:p>
    <w:p w14:paraId="13066170" w14:textId="3016FA91" w:rsidR="000E3B3C" w:rsidRPr="004D7FE2" w:rsidRDefault="000E3B3C" w:rsidP="000E3B3C">
      <w:pPr>
        <w:autoSpaceDE w:val="0"/>
        <w:autoSpaceDN w:val="0"/>
        <w:adjustRightInd w:val="0"/>
        <w:spacing w:line="276" w:lineRule="auto"/>
        <w:ind w:firstLine="284"/>
        <w:jc w:val="both"/>
        <w:rPr>
          <w:sz w:val="22"/>
          <w:szCs w:val="22"/>
        </w:rPr>
      </w:pPr>
      <w:r w:rsidRPr="004D7FE2">
        <w:rPr>
          <w:sz w:val="22"/>
          <w:szCs w:val="22"/>
        </w:rPr>
        <w:t>3. W przypadku skablowania istniejąc</w:t>
      </w:r>
      <w:r w:rsidR="004D7FE2" w:rsidRPr="004D7FE2">
        <w:rPr>
          <w:sz w:val="22"/>
          <w:szCs w:val="22"/>
        </w:rPr>
        <w:t>ej</w:t>
      </w:r>
      <w:r w:rsidRPr="004D7FE2">
        <w:rPr>
          <w:sz w:val="22"/>
          <w:szCs w:val="22"/>
        </w:rPr>
        <w:t xml:space="preserve"> napowietrzn</w:t>
      </w:r>
      <w:r w:rsidR="004D7FE2" w:rsidRPr="004D7FE2">
        <w:rPr>
          <w:sz w:val="22"/>
          <w:szCs w:val="22"/>
        </w:rPr>
        <w:t>ej</w:t>
      </w:r>
      <w:r w:rsidRPr="004D7FE2">
        <w:rPr>
          <w:sz w:val="22"/>
          <w:szCs w:val="22"/>
        </w:rPr>
        <w:t xml:space="preserve"> linii elektroenergetyczn</w:t>
      </w:r>
      <w:r w:rsidR="004D7FE2" w:rsidRPr="004D7FE2">
        <w:rPr>
          <w:sz w:val="22"/>
          <w:szCs w:val="22"/>
        </w:rPr>
        <w:t>ej</w:t>
      </w:r>
      <w:r w:rsidRPr="004D7FE2">
        <w:rPr>
          <w:sz w:val="22"/>
          <w:szCs w:val="22"/>
        </w:rPr>
        <w:t xml:space="preserve">, ustalenia, </w:t>
      </w:r>
      <w:r w:rsidRPr="004D7FE2">
        <w:rPr>
          <w:sz w:val="22"/>
          <w:szCs w:val="22"/>
        </w:rPr>
        <w:br/>
        <w:t>o których mowa w ust. 2 nie obowiązują, z zastrzeżeniem ust. 4.</w:t>
      </w:r>
    </w:p>
    <w:p w14:paraId="76D4BCD5" w14:textId="77777777" w:rsidR="000E3B3C" w:rsidRDefault="000E3B3C" w:rsidP="000E3B3C">
      <w:pPr>
        <w:autoSpaceDE w:val="0"/>
        <w:autoSpaceDN w:val="0"/>
        <w:adjustRightInd w:val="0"/>
        <w:spacing w:line="276" w:lineRule="auto"/>
        <w:ind w:firstLine="284"/>
        <w:jc w:val="both"/>
        <w:rPr>
          <w:color w:val="000000" w:themeColor="text1"/>
          <w:sz w:val="22"/>
          <w:szCs w:val="22"/>
        </w:rPr>
      </w:pPr>
      <w:r>
        <w:rPr>
          <w:color w:val="000000" w:themeColor="text1"/>
          <w:sz w:val="22"/>
          <w:szCs w:val="22"/>
        </w:rPr>
        <w:t>4</w:t>
      </w:r>
      <w:r w:rsidRPr="00A235E3">
        <w:rPr>
          <w:color w:val="000000" w:themeColor="text1"/>
          <w:sz w:val="22"/>
          <w:szCs w:val="22"/>
        </w:rPr>
        <w:t>. Przy zagospodarowaniu terenów należy uwzględnić uwarunkowania wynikające z przebiegu istniejącej infrastruktury technicznej, uwzględniając wymagania przepisów odrębnych.</w:t>
      </w:r>
    </w:p>
    <w:p w14:paraId="6E83354D" w14:textId="77777777" w:rsidR="00F20F98" w:rsidRPr="00A235E3" w:rsidRDefault="00F20F98" w:rsidP="00204721">
      <w:pPr>
        <w:autoSpaceDE w:val="0"/>
        <w:autoSpaceDN w:val="0"/>
        <w:adjustRightInd w:val="0"/>
        <w:spacing w:line="276" w:lineRule="auto"/>
        <w:jc w:val="both"/>
        <w:rPr>
          <w:color w:val="000000" w:themeColor="text1"/>
          <w:sz w:val="22"/>
          <w:szCs w:val="22"/>
        </w:rPr>
      </w:pPr>
    </w:p>
    <w:p w14:paraId="3AA0AD81" w14:textId="6F6ADD9B" w:rsidR="00CD23EE" w:rsidRPr="00A235E3" w:rsidRDefault="00B33CF6" w:rsidP="00204721">
      <w:pPr>
        <w:widowControl w:val="0"/>
        <w:suppressAutoHyphens/>
        <w:spacing w:line="276" w:lineRule="auto"/>
        <w:ind w:firstLine="284"/>
        <w:jc w:val="both"/>
        <w:rPr>
          <w:b/>
          <w:color w:val="000000" w:themeColor="text1"/>
          <w:sz w:val="22"/>
          <w:szCs w:val="22"/>
        </w:rPr>
      </w:pPr>
      <w:r w:rsidRPr="00A235E3">
        <w:rPr>
          <w:b/>
          <w:color w:val="000000" w:themeColor="text1"/>
          <w:sz w:val="22"/>
          <w:szCs w:val="22"/>
        </w:rPr>
        <w:t>§ </w:t>
      </w:r>
      <w:r w:rsidR="00AB5279">
        <w:rPr>
          <w:b/>
          <w:color w:val="000000" w:themeColor="text1"/>
          <w:sz w:val="22"/>
          <w:szCs w:val="22"/>
        </w:rPr>
        <w:t>1</w:t>
      </w:r>
      <w:r w:rsidR="00D96A70">
        <w:rPr>
          <w:b/>
          <w:color w:val="000000" w:themeColor="text1"/>
          <w:sz w:val="22"/>
          <w:szCs w:val="22"/>
        </w:rPr>
        <w:t>5</w:t>
      </w:r>
      <w:r w:rsidRPr="00A235E3">
        <w:rPr>
          <w:b/>
          <w:color w:val="000000" w:themeColor="text1"/>
          <w:sz w:val="22"/>
          <w:szCs w:val="22"/>
        </w:rPr>
        <w:t>.</w:t>
      </w:r>
      <w:r w:rsidR="00DD41D5" w:rsidRPr="00A235E3">
        <w:rPr>
          <w:b/>
          <w:color w:val="000000" w:themeColor="text1"/>
          <w:sz w:val="22"/>
          <w:szCs w:val="22"/>
        </w:rPr>
        <w:t xml:space="preserve"> </w:t>
      </w:r>
      <w:r w:rsidR="00CD23EE" w:rsidRPr="00A235E3">
        <w:rPr>
          <w:b/>
          <w:color w:val="000000" w:themeColor="text1"/>
          <w:sz w:val="22"/>
          <w:szCs w:val="22"/>
        </w:rPr>
        <w:t>Ustalenia w zakresie sposobu i terminu tymczasowego zagospodarowania, u</w:t>
      </w:r>
      <w:r w:rsidRPr="00A235E3">
        <w:rPr>
          <w:b/>
          <w:color w:val="000000" w:themeColor="text1"/>
          <w:sz w:val="22"/>
          <w:szCs w:val="22"/>
        </w:rPr>
        <w:t xml:space="preserve">rządzania </w:t>
      </w:r>
      <w:r w:rsidR="00466629">
        <w:rPr>
          <w:b/>
          <w:color w:val="000000" w:themeColor="text1"/>
          <w:sz w:val="22"/>
          <w:szCs w:val="22"/>
        </w:rPr>
        <w:br/>
      </w:r>
      <w:r w:rsidRPr="00A235E3">
        <w:rPr>
          <w:b/>
          <w:color w:val="000000" w:themeColor="text1"/>
          <w:sz w:val="22"/>
          <w:szCs w:val="22"/>
        </w:rPr>
        <w:t>i użytkowania terenów</w:t>
      </w:r>
    </w:p>
    <w:p w14:paraId="3C572B90" w14:textId="43DCFD1F" w:rsidR="006E0DCE" w:rsidRDefault="006E0DCE" w:rsidP="00204721">
      <w:pPr>
        <w:widowControl w:val="0"/>
        <w:suppressAutoHyphens/>
        <w:spacing w:line="276" w:lineRule="auto"/>
        <w:jc w:val="both"/>
        <w:rPr>
          <w:color w:val="000000" w:themeColor="text1"/>
          <w:sz w:val="22"/>
          <w:szCs w:val="22"/>
        </w:rPr>
      </w:pPr>
      <w:r w:rsidRPr="00A235E3">
        <w:rPr>
          <w:color w:val="000000" w:themeColor="text1"/>
          <w:sz w:val="22"/>
          <w:szCs w:val="22"/>
        </w:rPr>
        <w:t xml:space="preserve"> </w:t>
      </w:r>
    </w:p>
    <w:p w14:paraId="57A24E8C" w14:textId="77777777" w:rsidR="00CA5428" w:rsidRPr="00210636" w:rsidRDefault="00CA5428" w:rsidP="00CA5428">
      <w:pPr>
        <w:widowControl w:val="0"/>
        <w:suppressAutoHyphens/>
        <w:spacing w:line="276" w:lineRule="auto"/>
        <w:ind w:firstLine="284"/>
        <w:jc w:val="both"/>
        <w:rPr>
          <w:color w:val="000000" w:themeColor="text1"/>
          <w:sz w:val="22"/>
          <w:szCs w:val="22"/>
        </w:rPr>
      </w:pPr>
      <w:r w:rsidRPr="00210636">
        <w:rPr>
          <w:color w:val="000000" w:themeColor="text1"/>
          <w:sz w:val="22"/>
          <w:szCs w:val="22"/>
        </w:rPr>
        <w:t>Tereny, dla których plan przewiduje przeznaczenie inne od dotychczasowego faktycznego sposobu użytkowania i zagospodarowania terenu, mogą być do czasu zagospodarowania zgodnie z planem użytkowane w sposób dotychczasowy.</w:t>
      </w:r>
    </w:p>
    <w:p w14:paraId="24AE90C2" w14:textId="77777777" w:rsidR="006E0DCE" w:rsidRPr="004D358F" w:rsidRDefault="006E0DCE" w:rsidP="00204721">
      <w:pPr>
        <w:widowControl w:val="0"/>
        <w:suppressAutoHyphens/>
        <w:spacing w:line="276" w:lineRule="auto"/>
        <w:ind w:firstLine="284"/>
        <w:jc w:val="both"/>
        <w:rPr>
          <w:sz w:val="22"/>
          <w:szCs w:val="22"/>
        </w:rPr>
      </w:pPr>
    </w:p>
    <w:p w14:paraId="477751F5" w14:textId="16ABFBBE" w:rsidR="00CD23EE" w:rsidRPr="004D358F" w:rsidRDefault="00CD23EE" w:rsidP="00204721">
      <w:pPr>
        <w:pStyle w:val="Tekstpodstawowy"/>
        <w:spacing w:line="276" w:lineRule="auto"/>
        <w:ind w:firstLine="284"/>
        <w:rPr>
          <w:rFonts w:ascii="Times New Roman" w:hAnsi="Times New Roman"/>
          <w:b/>
          <w:sz w:val="22"/>
          <w:szCs w:val="22"/>
        </w:rPr>
      </w:pPr>
      <w:r w:rsidRPr="004D358F">
        <w:rPr>
          <w:rFonts w:ascii="Times New Roman" w:hAnsi="Times New Roman"/>
          <w:b/>
          <w:sz w:val="22"/>
          <w:szCs w:val="22"/>
        </w:rPr>
        <w:t>§ </w:t>
      </w:r>
      <w:r w:rsidR="00631803" w:rsidRPr="004D358F">
        <w:rPr>
          <w:rFonts w:ascii="Times New Roman" w:hAnsi="Times New Roman"/>
          <w:b/>
          <w:sz w:val="22"/>
          <w:szCs w:val="22"/>
        </w:rPr>
        <w:t>1</w:t>
      </w:r>
      <w:r w:rsidR="00D96A70">
        <w:rPr>
          <w:rFonts w:ascii="Times New Roman" w:hAnsi="Times New Roman"/>
          <w:b/>
          <w:sz w:val="22"/>
          <w:szCs w:val="22"/>
        </w:rPr>
        <w:t>6</w:t>
      </w:r>
      <w:r w:rsidRPr="004D358F">
        <w:rPr>
          <w:rFonts w:ascii="Times New Roman" w:hAnsi="Times New Roman"/>
          <w:b/>
          <w:sz w:val="22"/>
          <w:szCs w:val="22"/>
        </w:rPr>
        <w:t>.</w:t>
      </w:r>
      <w:r w:rsidR="00DD41D5" w:rsidRPr="004D358F">
        <w:rPr>
          <w:rFonts w:ascii="Times New Roman" w:hAnsi="Times New Roman"/>
          <w:b/>
          <w:sz w:val="22"/>
          <w:szCs w:val="22"/>
        </w:rPr>
        <w:t xml:space="preserve"> </w:t>
      </w:r>
      <w:r w:rsidR="00854319" w:rsidRPr="004D358F">
        <w:rPr>
          <w:rFonts w:ascii="Times New Roman" w:hAnsi="Times New Roman"/>
          <w:b/>
          <w:sz w:val="22"/>
          <w:szCs w:val="22"/>
        </w:rPr>
        <w:t>Ustalenia w zakresie zasad</w:t>
      </w:r>
      <w:r w:rsidRPr="004D358F">
        <w:rPr>
          <w:rFonts w:ascii="Times New Roman" w:hAnsi="Times New Roman"/>
          <w:b/>
          <w:sz w:val="22"/>
          <w:szCs w:val="22"/>
        </w:rPr>
        <w:t xml:space="preserve"> modernizacji, rozbudow</w:t>
      </w:r>
      <w:r w:rsidR="00B33CF6" w:rsidRPr="004D358F">
        <w:rPr>
          <w:rFonts w:ascii="Times New Roman" w:hAnsi="Times New Roman"/>
          <w:b/>
          <w:sz w:val="22"/>
          <w:szCs w:val="22"/>
        </w:rPr>
        <w:t>y i budowy systemów komunikacji</w:t>
      </w:r>
    </w:p>
    <w:p w14:paraId="1903DA5E" w14:textId="77777777" w:rsidR="00883757" w:rsidRPr="004071D1" w:rsidRDefault="00883757" w:rsidP="00204721">
      <w:pPr>
        <w:pStyle w:val="Tekstpodstawowy"/>
        <w:spacing w:line="276" w:lineRule="auto"/>
        <w:ind w:firstLine="284"/>
        <w:rPr>
          <w:rFonts w:ascii="Times New Roman" w:hAnsi="Times New Roman"/>
          <w:b/>
          <w:sz w:val="22"/>
          <w:szCs w:val="22"/>
        </w:rPr>
      </w:pPr>
    </w:p>
    <w:p w14:paraId="17AAEAE0" w14:textId="77777777" w:rsidR="004071D1" w:rsidRPr="00B17E19" w:rsidRDefault="00B82061" w:rsidP="00CA5428">
      <w:pPr>
        <w:widowControl w:val="0"/>
        <w:suppressAutoHyphens/>
        <w:spacing w:line="276" w:lineRule="auto"/>
        <w:ind w:firstLine="284"/>
        <w:jc w:val="both"/>
        <w:rPr>
          <w:sz w:val="22"/>
          <w:szCs w:val="22"/>
        </w:rPr>
      </w:pPr>
      <w:r w:rsidRPr="004071D1">
        <w:rPr>
          <w:sz w:val="22"/>
          <w:szCs w:val="22"/>
        </w:rPr>
        <w:t>1</w:t>
      </w:r>
      <w:r w:rsidR="00883757" w:rsidRPr="004071D1">
        <w:rPr>
          <w:sz w:val="22"/>
          <w:szCs w:val="22"/>
        </w:rPr>
        <w:t xml:space="preserve">. Układ, obsługę oraz powiązania </w:t>
      </w:r>
      <w:r w:rsidR="00883757" w:rsidRPr="00B17E19">
        <w:rPr>
          <w:sz w:val="22"/>
          <w:szCs w:val="22"/>
        </w:rPr>
        <w:t>komunikacyjne terenów objętych plan</w:t>
      </w:r>
      <w:r w:rsidR="0083324F" w:rsidRPr="00B17E19">
        <w:rPr>
          <w:sz w:val="22"/>
          <w:szCs w:val="22"/>
        </w:rPr>
        <w:t>em</w:t>
      </w:r>
      <w:r w:rsidR="00CA5428" w:rsidRPr="00B17E19">
        <w:rPr>
          <w:sz w:val="22"/>
          <w:szCs w:val="22"/>
        </w:rPr>
        <w:t xml:space="preserve"> stanowi</w:t>
      </w:r>
      <w:r w:rsidR="004D358F" w:rsidRPr="00B17E19">
        <w:rPr>
          <w:sz w:val="22"/>
          <w:szCs w:val="22"/>
        </w:rPr>
        <w:t>ą</w:t>
      </w:r>
      <w:r w:rsidR="004071D1" w:rsidRPr="00B17E19">
        <w:rPr>
          <w:sz w:val="22"/>
          <w:szCs w:val="22"/>
        </w:rPr>
        <w:t>:</w:t>
      </w:r>
    </w:p>
    <w:p w14:paraId="61C0715B" w14:textId="5B19865A" w:rsidR="004071D1" w:rsidRPr="00B17E19" w:rsidRDefault="004071D1" w:rsidP="004071D1">
      <w:pPr>
        <w:widowControl w:val="0"/>
        <w:suppressAutoHyphens/>
        <w:spacing w:line="276" w:lineRule="auto"/>
        <w:jc w:val="both"/>
        <w:rPr>
          <w:sz w:val="22"/>
          <w:szCs w:val="22"/>
        </w:rPr>
      </w:pPr>
      <w:r w:rsidRPr="00B17E19">
        <w:rPr>
          <w:sz w:val="22"/>
          <w:szCs w:val="22"/>
        </w:rPr>
        <w:t xml:space="preserve">̶ </w:t>
      </w:r>
      <w:r w:rsidR="00CA5428" w:rsidRPr="00B17E19">
        <w:rPr>
          <w:sz w:val="22"/>
          <w:szCs w:val="22"/>
        </w:rPr>
        <w:t xml:space="preserve"> istniejąc</w:t>
      </w:r>
      <w:r w:rsidRPr="00B17E19">
        <w:rPr>
          <w:sz w:val="22"/>
          <w:szCs w:val="22"/>
        </w:rPr>
        <w:t>a</w:t>
      </w:r>
      <w:r w:rsidR="00CA5428" w:rsidRPr="00B17E19">
        <w:rPr>
          <w:sz w:val="22"/>
          <w:szCs w:val="22"/>
        </w:rPr>
        <w:t xml:space="preserve"> drog</w:t>
      </w:r>
      <w:r w:rsidRPr="00B17E19">
        <w:rPr>
          <w:sz w:val="22"/>
          <w:szCs w:val="22"/>
        </w:rPr>
        <w:t xml:space="preserve">a </w:t>
      </w:r>
      <w:r w:rsidR="00CA5428" w:rsidRPr="00B17E19">
        <w:rPr>
          <w:sz w:val="22"/>
          <w:szCs w:val="22"/>
        </w:rPr>
        <w:t>powiatow</w:t>
      </w:r>
      <w:r w:rsidRPr="00B17E19">
        <w:rPr>
          <w:sz w:val="22"/>
          <w:szCs w:val="22"/>
        </w:rPr>
        <w:t>a</w:t>
      </w:r>
      <w:r w:rsidR="00CA5428" w:rsidRPr="00B17E19">
        <w:rPr>
          <w:sz w:val="22"/>
          <w:szCs w:val="22"/>
        </w:rPr>
        <w:t xml:space="preserve"> nr</w:t>
      </w:r>
      <w:r w:rsidR="00123728" w:rsidRPr="00B17E19">
        <w:rPr>
          <w:sz w:val="22"/>
          <w:szCs w:val="22"/>
        </w:rPr>
        <w:t xml:space="preserve"> 35</w:t>
      </w:r>
      <w:r w:rsidRPr="00B17E19">
        <w:rPr>
          <w:sz w:val="22"/>
          <w:szCs w:val="22"/>
        </w:rPr>
        <w:t>21</w:t>
      </w:r>
      <w:r w:rsidR="00123728" w:rsidRPr="00B17E19">
        <w:rPr>
          <w:sz w:val="22"/>
          <w:szCs w:val="22"/>
        </w:rPr>
        <w:t>L</w:t>
      </w:r>
      <w:r w:rsidR="004D358F" w:rsidRPr="00B17E19">
        <w:rPr>
          <w:sz w:val="22"/>
          <w:szCs w:val="22"/>
        </w:rPr>
        <w:t>, znajdując</w:t>
      </w:r>
      <w:r w:rsidRPr="00B17E19">
        <w:rPr>
          <w:sz w:val="22"/>
          <w:szCs w:val="22"/>
        </w:rPr>
        <w:t>a</w:t>
      </w:r>
      <w:r w:rsidR="004D358F" w:rsidRPr="00B17E19">
        <w:rPr>
          <w:sz w:val="22"/>
          <w:szCs w:val="22"/>
        </w:rPr>
        <w:t xml:space="preserve"> się poza granicami planu</w:t>
      </w:r>
      <w:r w:rsidRPr="00B17E19">
        <w:rPr>
          <w:sz w:val="22"/>
          <w:szCs w:val="22"/>
        </w:rPr>
        <w:t>;</w:t>
      </w:r>
    </w:p>
    <w:p w14:paraId="0E480682" w14:textId="5BBC302D" w:rsidR="004071D1" w:rsidRPr="00B17E19" w:rsidRDefault="004071D1" w:rsidP="00FE4503">
      <w:pPr>
        <w:widowControl w:val="0"/>
        <w:suppressAutoHyphens/>
        <w:spacing w:line="276" w:lineRule="auto"/>
        <w:ind w:left="142" w:hanging="142"/>
        <w:jc w:val="both"/>
        <w:rPr>
          <w:sz w:val="22"/>
          <w:szCs w:val="22"/>
        </w:rPr>
      </w:pPr>
      <w:r w:rsidRPr="00B17E19">
        <w:rPr>
          <w:sz w:val="22"/>
          <w:szCs w:val="22"/>
        </w:rPr>
        <w:t>̶  istniejąc</w:t>
      </w:r>
      <w:r w:rsidR="00B17E19">
        <w:rPr>
          <w:sz w:val="22"/>
          <w:szCs w:val="22"/>
        </w:rPr>
        <w:t>a</w:t>
      </w:r>
      <w:r w:rsidRPr="00B17E19">
        <w:rPr>
          <w:sz w:val="22"/>
          <w:szCs w:val="22"/>
        </w:rPr>
        <w:t xml:space="preserve"> drog</w:t>
      </w:r>
      <w:r w:rsidR="00B17E19">
        <w:rPr>
          <w:sz w:val="22"/>
          <w:szCs w:val="22"/>
        </w:rPr>
        <w:t>a</w:t>
      </w:r>
      <w:r w:rsidRPr="00B17E19">
        <w:rPr>
          <w:sz w:val="22"/>
          <w:szCs w:val="22"/>
        </w:rPr>
        <w:t xml:space="preserve"> </w:t>
      </w:r>
      <w:r w:rsidR="00D21287">
        <w:rPr>
          <w:sz w:val="22"/>
          <w:szCs w:val="22"/>
        </w:rPr>
        <w:t xml:space="preserve">gminna </w:t>
      </w:r>
      <w:r w:rsidR="00FE4503">
        <w:rPr>
          <w:sz w:val="22"/>
          <w:szCs w:val="22"/>
        </w:rPr>
        <w:t>klasy dojazdowej</w:t>
      </w:r>
      <w:r w:rsidRPr="00B17E19">
        <w:rPr>
          <w:sz w:val="22"/>
          <w:szCs w:val="22"/>
        </w:rPr>
        <w:t>, znajdując</w:t>
      </w:r>
      <w:r w:rsidR="00B17E19">
        <w:rPr>
          <w:sz w:val="22"/>
          <w:szCs w:val="22"/>
        </w:rPr>
        <w:t>a</w:t>
      </w:r>
      <w:r w:rsidRPr="00B17E19">
        <w:rPr>
          <w:sz w:val="22"/>
          <w:szCs w:val="22"/>
        </w:rPr>
        <w:t xml:space="preserve"> się poza granicami planu</w:t>
      </w:r>
      <w:r w:rsidR="00FE4503">
        <w:rPr>
          <w:sz w:val="22"/>
          <w:szCs w:val="22"/>
        </w:rPr>
        <w:t>, wskazana na rysunku planu</w:t>
      </w:r>
      <w:r w:rsidRPr="00B17E19">
        <w:rPr>
          <w:sz w:val="22"/>
          <w:szCs w:val="22"/>
        </w:rPr>
        <w:t>;</w:t>
      </w:r>
    </w:p>
    <w:p w14:paraId="7B0DD878" w14:textId="738FC684" w:rsidR="004071D1" w:rsidRPr="00B17E19" w:rsidRDefault="004071D1" w:rsidP="002A243F">
      <w:pPr>
        <w:widowControl w:val="0"/>
        <w:suppressAutoHyphens/>
        <w:spacing w:line="276" w:lineRule="auto"/>
        <w:ind w:left="142" w:hanging="142"/>
        <w:jc w:val="both"/>
        <w:rPr>
          <w:sz w:val="22"/>
          <w:szCs w:val="22"/>
        </w:rPr>
      </w:pPr>
      <w:r w:rsidRPr="00B17E19">
        <w:rPr>
          <w:sz w:val="22"/>
          <w:szCs w:val="22"/>
        </w:rPr>
        <w:t xml:space="preserve">̶  drogi wewnętrzne, stanowiące własność gminy, obejmujące działki nr </w:t>
      </w:r>
      <w:proofErr w:type="spellStart"/>
      <w:r w:rsidRPr="00B17E19">
        <w:rPr>
          <w:sz w:val="22"/>
          <w:szCs w:val="22"/>
        </w:rPr>
        <w:t>ewid</w:t>
      </w:r>
      <w:proofErr w:type="spellEnd"/>
      <w:r w:rsidR="00B17E19" w:rsidRPr="00B17E19">
        <w:rPr>
          <w:sz w:val="22"/>
          <w:szCs w:val="22"/>
        </w:rPr>
        <w:t xml:space="preserve">. </w:t>
      </w:r>
      <w:r w:rsidR="00B17E19" w:rsidRPr="00B17E19">
        <w:rPr>
          <w:color w:val="222222"/>
          <w:sz w:val="22"/>
          <w:szCs w:val="22"/>
          <w:shd w:val="clear" w:color="auto" w:fill="FFFFFF"/>
        </w:rPr>
        <w:t>147, 5, 124</w:t>
      </w:r>
      <w:r w:rsidR="00B17E19">
        <w:rPr>
          <w:color w:val="222222"/>
          <w:sz w:val="22"/>
          <w:szCs w:val="22"/>
          <w:shd w:val="clear" w:color="auto" w:fill="FFFFFF"/>
        </w:rPr>
        <w:t xml:space="preserve"> (obręb </w:t>
      </w:r>
      <w:r w:rsidR="00B17E19" w:rsidRPr="00B17E19">
        <w:rPr>
          <w:color w:val="222222"/>
          <w:sz w:val="22"/>
          <w:szCs w:val="22"/>
          <w:shd w:val="clear" w:color="auto" w:fill="FFFFFF"/>
        </w:rPr>
        <w:t>Ruda Wołoska</w:t>
      </w:r>
      <w:r w:rsidR="00B17E19">
        <w:rPr>
          <w:color w:val="222222"/>
          <w:sz w:val="22"/>
          <w:szCs w:val="22"/>
          <w:shd w:val="clear" w:color="auto" w:fill="FFFFFF"/>
        </w:rPr>
        <w:t xml:space="preserve">), </w:t>
      </w:r>
      <w:r w:rsidR="00B17E19" w:rsidRPr="00B17E19">
        <w:rPr>
          <w:color w:val="222222"/>
          <w:sz w:val="22"/>
          <w:szCs w:val="22"/>
          <w:shd w:val="clear" w:color="auto" w:fill="FFFFFF"/>
        </w:rPr>
        <w:t xml:space="preserve">136 </w:t>
      </w:r>
      <w:r w:rsidR="00B17E19">
        <w:rPr>
          <w:color w:val="222222"/>
          <w:sz w:val="22"/>
          <w:szCs w:val="22"/>
          <w:shd w:val="clear" w:color="auto" w:fill="FFFFFF"/>
        </w:rPr>
        <w:t xml:space="preserve">(obręb </w:t>
      </w:r>
      <w:r w:rsidR="00B17E19" w:rsidRPr="00B17E19">
        <w:rPr>
          <w:color w:val="222222"/>
          <w:sz w:val="22"/>
          <w:szCs w:val="22"/>
          <w:shd w:val="clear" w:color="auto" w:fill="FFFFFF"/>
        </w:rPr>
        <w:t>Majdan Górny</w:t>
      </w:r>
      <w:r w:rsidR="00B17E19">
        <w:rPr>
          <w:color w:val="222222"/>
          <w:sz w:val="22"/>
          <w:szCs w:val="22"/>
          <w:shd w:val="clear" w:color="auto" w:fill="FFFFFF"/>
        </w:rPr>
        <w:t>)</w:t>
      </w:r>
      <w:r w:rsidR="00B17E19" w:rsidRPr="00B17E19">
        <w:rPr>
          <w:color w:val="222222"/>
          <w:sz w:val="22"/>
          <w:szCs w:val="22"/>
          <w:shd w:val="clear" w:color="auto" w:fill="FFFFFF"/>
        </w:rPr>
        <w:t xml:space="preserve"> oraz nr 81, 112</w:t>
      </w:r>
      <w:r w:rsidR="00456E8E">
        <w:rPr>
          <w:color w:val="222222"/>
          <w:sz w:val="22"/>
          <w:szCs w:val="22"/>
          <w:shd w:val="clear" w:color="auto" w:fill="FFFFFF"/>
        </w:rPr>
        <w:t>,</w:t>
      </w:r>
      <w:r w:rsidR="00B17E19" w:rsidRPr="00B17E19">
        <w:rPr>
          <w:color w:val="222222"/>
          <w:sz w:val="22"/>
          <w:szCs w:val="22"/>
          <w:shd w:val="clear" w:color="auto" w:fill="FFFFFF"/>
        </w:rPr>
        <w:t xml:space="preserve"> 114</w:t>
      </w:r>
      <w:r w:rsidR="00B17E19">
        <w:rPr>
          <w:color w:val="222222"/>
          <w:sz w:val="22"/>
          <w:szCs w:val="22"/>
          <w:shd w:val="clear" w:color="auto" w:fill="FFFFFF"/>
        </w:rPr>
        <w:t xml:space="preserve"> </w:t>
      </w:r>
      <w:r w:rsidR="00456E8E">
        <w:rPr>
          <w:color w:val="222222"/>
          <w:sz w:val="22"/>
          <w:szCs w:val="22"/>
          <w:shd w:val="clear" w:color="auto" w:fill="FFFFFF"/>
        </w:rPr>
        <w:t xml:space="preserve">i 147 </w:t>
      </w:r>
      <w:r w:rsidR="00B17E19">
        <w:rPr>
          <w:color w:val="222222"/>
          <w:sz w:val="22"/>
          <w:szCs w:val="22"/>
          <w:shd w:val="clear" w:color="auto" w:fill="FFFFFF"/>
        </w:rPr>
        <w:t xml:space="preserve">(obręb </w:t>
      </w:r>
      <w:r w:rsidR="00B17E19" w:rsidRPr="00B17E19">
        <w:rPr>
          <w:color w:val="222222"/>
          <w:sz w:val="22"/>
          <w:szCs w:val="22"/>
          <w:shd w:val="clear" w:color="auto" w:fill="FFFFFF"/>
        </w:rPr>
        <w:t>Przeorsk</w:t>
      </w:r>
      <w:r w:rsidR="00B17E19">
        <w:rPr>
          <w:color w:val="222222"/>
          <w:sz w:val="22"/>
          <w:szCs w:val="22"/>
          <w:shd w:val="clear" w:color="auto" w:fill="FFFFFF"/>
        </w:rPr>
        <w:t>)</w:t>
      </w:r>
      <w:r w:rsidR="00B17E19" w:rsidRPr="00B17E19">
        <w:rPr>
          <w:color w:val="222222"/>
          <w:sz w:val="22"/>
          <w:szCs w:val="22"/>
          <w:shd w:val="clear" w:color="auto" w:fill="FFFFFF"/>
        </w:rPr>
        <w:t>,</w:t>
      </w:r>
      <w:r w:rsidR="00B17E19">
        <w:rPr>
          <w:color w:val="222222"/>
          <w:sz w:val="22"/>
          <w:szCs w:val="22"/>
          <w:shd w:val="clear" w:color="auto" w:fill="FFFFFF"/>
        </w:rPr>
        <w:t xml:space="preserve"> znajdujące się </w:t>
      </w:r>
      <w:r w:rsidR="00456E8E">
        <w:rPr>
          <w:color w:val="222222"/>
          <w:sz w:val="22"/>
          <w:szCs w:val="22"/>
          <w:shd w:val="clear" w:color="auto" w:fill="FFFFFF"/>
        </w:rPr>
        <w:t xml:space="preserve">częściowo </w:t>
      </w:r>
      <w:r w:rsidR="00CB7109">
        <w:rPr>
          <w:color w:val="222222"/>
          <w:sz w:val="22"/>
          <w:szCs w:val="22"/>
          <w:shd w:val="clear" w:color="auto" w:fill="FFFFFF"/>
        </w:rPr>
        <w:t xml:space="preserve">poza </w:t>
      </w:r>
      <w:r w:rsidR="00B17E19">
        <w:rPr>
          <w:color w:val="222222"/>
          <w:sz w:val="22"/>
          <w:szCs w:val="22"/>
          <w:shd w:val="clear" w:color="auto" w:fill="FFFFFF"/>
        </w:rPr>
        <w:t>granicami planu,</w:t>
      </w:r>
    </w:p>
    <w:p w14:paraId="42DC9E1A" w14:textId="380252F0" w:rsidR="00883757" w:rsidRDefault="004071D1" w:rsidP="004071D1">
      <w:pPr>
        <w:widowControl w:val="0"/>
        <w:suppressAutoHyphens/>
        <w:spacing w:line="276" w:lineRule="auto"/>
        <w:jc w:val="both"/>
        <w:rPr>
          <w:sz w:val="22"/>
          <w:szCs w:val="22"/>
        </w:rPr>
      </w:pPr>
      <w:r>
        <w:rPr>
          <w:sz w:val="22"/>
          <w:szCs w:val="22"/>
        </w:rPr>
        <w:t>o</w:t>
      </w:r>
      <w:r w:rsidR="00CA5428" w:rsidRPr="004071D1">
        <w:rPr>
          <w:sz w:val="22"/>
          <w:szCs w:val="22"/>
        </w:rPr>
        <w:t>raz</w:t>
      </w:r>
      <w:r>
        <w:rPr>
          <w:sz w:val="22"/>
          <w:szCs w:val="22"/>
        </w:rPr>
        <w:t xml:space="preserve"> </w:t>
      </w:r>
      <w:r w:rsidR="00D02F79">
        <w:rPr>
          <w:sz w:val="22"/>
          <w:szCs w:val="22"/>
        </w:rPr>
        <w:t>dro</w:t>
      </w:r>
      <w:r w:rsidR="00702C97">
        <w:rPr>
          <w:sz w:val="22"/>
          <w:szCs w:val="22"/>
        </w:rPr>
        <w:t>ga</w:t>
      </w:r>
      <w:r w:rsidR="00D02F79">
        <w:rPr>
          <w:sz w:val="22"/>
          <w:szCs w:val="22"/>
        </w:rPr>
        <w:t xml:space="preserve"> dojazdow</w:t>
      </w:r>
      <w:r w:rsidR="003160B5">
        <w:rPr>
          <w:sz w:val="22"/>
          <w:szCs w:val="22"/>
        </w:rPr>
        <w:t>a</w:t>
      </w:r>
      <w:r w:rsidR="00D02F79">
        <w:rPr>
          <w:sz w:val="22"/>
          <w:szCs w:val="22"/>
        </w:rPr>
        <w:t xml:space="preserve"> i </w:t>
      </w:r>
      <w:r w:rsidR="009E2384">
        <w:rPr>
          <w:sz w:val="22"/>
          <w:szCs w:val="22"/>
        </w:rPr>
        <w:t>tereny komunikacji drogowej wewnętrznej,</w:t>
      </w:r>
      <w:r w:rsidRPr="004071D1">
        <w:rPr>
          <w:sz w:val="22"/>
          <w:szCs w:val="22"/>
        </w:rPr>
        <w:t xml:space="preserve"> </w:t>
      </w:r>
      <w:r>
        <w:rPr>
          <w:sz w:val="22"/>
          <w:szCs w:val="22"/>
        </w:rPr>
        <w:t>objęte</w:t>
      </w:r>
      <w:r w:rsidRPr="004071D1">
        <w:rPr>
          <w:sz w:val="22"/>
          <w:szCs w:val="22"/>
        </w:rPr>
        <w:t xml:space="preserve"> </w:t>
      </w:r>
      <w:r w:rsidR="00B17E19">
        <w:rPr>
          <w:sz w:val="22"/>
          <w:szCs w:val="22"/>
        </w:rPr>
        <w:t xml:space="preserve">ustaleniami </w:t>
      </w:r>
      <w:r w:rsidRPr="004071D1">
        <w:rPr>
          <w:sz w:val="22"/>
          <w:szCs w:val="22"/>
        </w:rPr>
        <w:t>planu</w:t>
      </w:r>
      <w:r w:rsidR="004D358F" w:rsidRPr="004071D1">
        <w:rPr>
          <w:sz w:val="22"/>
          <w:szCs w:val="22"/>
        </w:rPr>
        <w:t>,</w:t>
      </w:r>
      <w:r w:rsidR="00883757" w:rsidRPr="004071D1">
        <w:rPr>
          <w:sz w:val="22"/>
          <w:szCs w:val="22"/>
        </w:rPr>
        <w:t xml:space="preserve"> dla których przebieg oraz parametry techniczn</w:t>
      </w:r>
      <w:r w:rsidR="008414E8" w:rsidRPr="004071D1">
        <w:rPr>
          <w:sz w:val="22"/>
          <w:szCs w:val="22"/>
        </w:rPr>
        <w:t xml:space="preserve">e </w:t>
      </w:r>
      <w:r w:rsidR="00D02F79">
        <w:rPr>
          <w:sz w:val="22"/>
          <w:szCs w:val="22"/>
        </w:rPr>
        <w:t xml:space="preserve">wraz z klasą dróg publicznych </w:t>
      </w:r>
      <w:r w:rsidR="00883757" w:rsidRPr="004071D1">
        <w:rPr>
          <w:sz w:val="22"/>
          <w:szCs w:val="22"/>
        </w:rPr>
        <w:t xml:space="preserve">zostały </w:t>
      </w:r>
      <w:r w:rsidR="00883757" w:rsidRPr="00B17E19">
        <w:rPr>
          <w:sz w:val="22"/>
          <w:szCs w:val="22"/>
        </w:rPr>
        <w:t>określone w ustaleniach szczegółowych.</w:t>
      </w:r>
    </w:p>
    <w:p w14:paraId="6BBB9832" w14:textId="7A05E2C4" w:rsidR="00D02F79" w:rsidRPr="00702C97" w:rsidRDefault="00D02F79" w:rsidP="00702C97">
      <w:pPr>
        <w:spacing w:line="276" w:lineRule="auto"/>
        <w:ind w:firstLine="284"/>
        <w:jc w:val="both"/>
        <w:rPr>
          <w:color w:val="000000" w:themeColor="text1"/>
          <w:sz w:val="22"/>
          <w:szCs w:val="22"/>
        </w:rPr>
      </w:pPr>
      <w:r w:rsidRPr="008C0E1D">
        <w:rPr>
          <w:color w:val="000000" w:themeColor="text1"/>
          <w:sz w:val="22"/>
          <w:szCs w:val="22"/>
        </w:rPr>
        <w:t>2. W obrębie linii rozgraniczających dr</w:t>
      </w:r>
      <w:r>
        <w:rPr>
          <w:color w:val="000000" w:themeColor="text1"/>
          <w:sz w:val="22"/>
          <w:szCs w:val="22"/>
        </w:rPr>
        <w:t>ogi</w:t>
      </w:r>
      <w:r w:rsidRPr="008C0E1D">
        <w:rPr>
          <w:color w:val="000000" w:themeColor="text1"/>
          <w:sz w:val="22"/>
          <w:szCs w:val="22"/>
        </w:rPr>
        <w:t xml:space="preserve"> </w:t>
      </w:r>
      <w:r>
        <w:rPr>
          <w:color w:val="000000" w:themeColor="text1"/>
          <w:sz w:val="22"/>
          <w:szCs w:val="22"/>
        </w:rPr>
        <w:t>dojazdowej</w:t>
      </w:r>
      <w:r w:rsidRPr="008C0E1D">
        <w:rPr>
          <w:color w:val="000000" w:themeColor="text1"/>
          <w:sz w:val="22"/>
          <w:szCs w:val="22"/>
        </w:rPr>
        <w:t xml:space="preserve"> </w:t>
      </w:r>
      <w:r>
        <w:rPr>
          <w:color w:val="000000" w:themeColor="text1"/>
          <w:sz w:val="22"/>
          <w:szCs w:val="22"/>
        </w:rPr>
        <w:t xml:space="preserve">KDD </w:t>
      </w:r>
      <w:r w:rsidRPr="008C0E1D">
        <w:rPr>
          <w:color w:val="000000" w:themeColor="text1"/>
          <w:sz w:val="22"/>
          <w:szCs w:val="22"/>
        </w:rPr>
        <w:t>zakazuje się realizacji obiektów budowlanych z wyjątkiem urządzeń i obiektów technicznych i budowlanych dróg, związanych z utrzymaniem i obsługą ruchu oraz ograniczeniem negatywnego oddziaływania dr</w:t>
      </w:r>
      <w:r>
        <w:rPr>
          <w:color w:val="000000" w:themeColor="text1"/>
          <w:sz w:val="22"/>
          <w:szCs w:val="22"/>
        </w:rPr>
        <w:t>óg</w:t>
      </w:r>
      <w:r w:rsidRPr="008C0E1D">
        <w:rPr>
          <w:color w:val="000000" w:themeColor="text1"/>
          <w:sz w:val="22"/>
          <w:szCs w:val="22"/>
        </w:rPr>
        <w:t>; dopuszcza się realizację obiektów budowlanych niezwiązanych z obsługą i utrzymaniem dr</w:t>
      </w:r>
      <w:r w:rsidR="00702C97">
        <w:rPr>
          <w:color w:val="000000" w:themeColor="text1"/>
          <w:sz w:val="22"/>
          <w:szCs w:val="22"/>
        </w:rPr>
        <w:t>ogi</w:t>
      </w:r>
      <w:r w:rsidRPr="008C0E1D">
        <w:rPr>
          <w:color w:val="000000" w:themeColor="text1"/>
          <w:sz w:val="22"/>
          <w:szCs w:val="22"/>
        </w:rPr>
        <w:t xml:space="preserve">, w tym sieci i urządzeń infrastruktury </w:t>
      </w:r>
      <w:r>
        <w:rPr>
          <w:color w:val="000000" w:themeColor="text1"/>
          <w:sz w:val="22"/>
          <w:szCs w:val="22"/>
        </w:rPr>
        <w:t xml:space="preserve">technicznej, w tym </w:t>
      </w:r>
      <w:r w:rsidRPr="008C0E1D">
        <w:rPr>
          <w:color w:val="000000" w:themeColor="text1"/>
          <w:sz w:val="22"/>
          <w:szCs w:val="22"/>
        </w:rPr>
        <w:t>elektroenergetycznej</w:t>
      </w:r>
      <w:r>
        <w:rPr>
          <w:color w:val="000000" w:themeColor="text1"/>
          <w:sz w:val="22"/>
          <w:szCs w:val="22"/>
        </w:rPr>
        <w:t>,</w:t>
      </w:r>
      <w:r w:rsidRPr="008C0E1D">
        <w:rPr>
          <w:color w:val="000000" w:themeColor="text1"/>
          <w:sz w:val="22"/>
          <w:szCs w:val="22"/>
        </w:rPr>
        <w:t xml:space="preserve"> teletechnicznej</w:t>
      </w:r>
      <w:r>
        <w:rPr>
          <w:color w:val="000000" w:themeColor="text1"/>
          <w:sz w:val="22"/>
          <w:szCs w:val="22"/>
        </w:rPr>
        <w:t xml:space="preserve"> i złączy kablowych, </w:t>
      </w:r>
      <w:r>
        <w:rPr>
          <w:color w:val="000000" w:themeColor="text1"/>
          <w:sz w:val="22"/>
          <w:szCs w:val="22"/>
        </w:rPr>
        <w:br/>
        <w:t>a także</w:t>
      </w:r>
      <w:r w:rsidRPr="008C0E1D">
        <w:rPr>
          <w:color w:val="000000" w:themeColor="text1"/>
          <w:sz w:val="22"/>
          <w:szCs w:val="22"/>
        </w:rPr>
        <w:t xml:space="preserve"> zieleni urządzonej, z zachowaniem wymogów bezpieczeństwa ruchu i warunków określonych w odrębnych przepisach dotyczących dróg publicznych.</w:t>
      </w:r>
    </w:p>
    <w:p w14:paraId="79A1F13B" w14:textId="39F87799" w:rsidR="00883757" w:rsidRPr="00BA3113" w:rsidRDefault="00702C97" w:rsidP="00204721">
      <w:pPr>
        <w:spacing w:line="276" w:lineRule="auto"/>
        <w:ind w:firstLine="284"/>
        <w:jc w:val="both"/>
        <w:rPr>
          <w:color w:val="000000" w:themeColor="text1"/>
          <w:sz w:val="22"/>
          <w:szCs w:val="22"/>
        </w:rPr>
      </w:pPr>
      <w:r>
        <w:rPr>
          <w:color w:val="000000" w:themeColor="text1"/>
          <w:sz w:val="22"/>
          <w:szCs w:val="22"/>
        </w:rPr>
        <w:t>3</w:t>
      </w:r>
      <w:r w:rsidR="00883757" w:rsidRPr="00BA3113">
        <w:rPr>
          <w:color w:val="000000" w:themeColor="text1"/>
          <w:sz w:val="22"/>
          <w:szCs w:val="22"/>
        </w:rPr>
        <w:t xml:space="preserve">. Dopuszcza się lokalizację infrastruktury technicznej w granicach </w:t>
      </w:r>
      <w:r w:rsidR="004D358F">
        <w:rPr>
          <w:color w:val="000000" w:themeColor="text1"/>
          <w:sz w:val="22"/>
          <w:szCs w:val="22"/>
        </w:rPr>
        <w:t>terenów komunikacji drogowej wewnętrznej</w:t>
      </w:r>
      <w:r>
        <w:rPr>
          <w:color w:val="000000" w:themeColor="text1"/>
          <w:sz w:val="22"/>
          <w:szCs w:val="22"/>
        </w:rPr>
        <w:t xml:space="preserve"> KR</w:t>
      </w:r>
      <w:r w:rsidR="00797266">
        <w:rPr>
          <w:color w:val="000000" w:themeColor="text1"/>
          <w:sz w:val="22"/>
          <w:szCs w:val="22"/>
        </w:rPr>
        <w:t>.</w:t>
      </w:r>
    </w:p>
    <w:p w14:paraId="01CC4621" w14:textId="492D0508" w:rsidR="00883757" w:rsidRPr="00A235E3" w:rsidRDefault="00702C97" w:rsidP="00204721">
      <w:pPr>
        <w:pStyle w:val="WW-Zwykytekst"/>
        <w:spacing w:line="276" w:lineRule="auto"/>
        <w:ind w:firstLine="284"/>
        <w:jc w:val="both"/>
        <w:rPr>
          <w:rFonts w:ascii="Times New Roman" w:hAnsi="Times New Roman"/>
          <w:color w:val="000000" w:themeColor="text1"/>
          <w:sz w:val="22"/>
          <w:szCs w:val="22"/>
        </w:rPr>
      </w:pPr>
      <w:r>
        <w:rPr>
          <w:rFonts w:ascii="Times New Roman" w:hAnsi="Times New Roman"/>
          <w:color w:val="000000" w:themeColor="text1"/>
          <w:sz w:val="22"/>
          <w:szCs w:val="22"/>
        </w:rPr>
        <w:t>4</w:t>
      </w:r>
      <w:r w:rsidR="00883757" w:rsidRPr="00A235E3">
        <w:rPr>
          <w:rFonts w:ascii="Times New Roman" w:hAnsi="Times New Roman"/>
          <w:color w:val="000000" w:themeColor="text1"/>
          <w:sz w:val="22"/>
          <w:szCs w:val="22"/>
        </w:rPr>
        <w:t xml:space="preserve">. Wymagane drogi pożarowe dla obiektów budowlanych </w:t>
      </w:r>
      <w:r w:rsidR="001E7502">
        <w:rPr>
          <w:rFonts w:ascii="Times New Roman" w:hAnsi="Times New Roman"/>
          <w:color w:val="000000" w:themeColor="text1"/>
          <w:sz w:val="22"/>
          <w:szCs w:val="22"/>
        </w:rPr>
        <w:t>należy realizować</w:t>
      </w:r>
      <w:r w:rsidR="00883757" w:rsidRPr="00A235E3">
        <w:rPr>
          <w:rFonts w:ascii="Times New Roman" w:hAnsi="Times New Roman"/>
          <w:color w:val="000000" w:themeColor="text1"/>
          <w:sz w:val="22"/>
          <w:szCs w:val="22"/>
        </w:rPr>
        <w:t xml:space="preserve"> zgodnie </w:t>
      </w:r>
      <w:r w:rsidR="00C33F9B">
        <w:rPr>
          <w:rFonts w:ascii="Times New Roman" w:hAnsi="Times New Roman"/>
          <w:color w:val="000000" w:themeColor="text1"/>
          <w:sz w:val="22"/>
          <w:szCs w:val="22"/>
        </w:rPr>
        <w:br/>
      </w:r>
      <w:r w:rsidR="00883757" w:rsidRPr="00A235E3">
        <w:rPr>
          <w:rFonts w:ascii="Times New Roman" w:hAnsi="Times New Roman"/>
          <w:color w:val="000000" w:themeColor="text1"/>
          <w:sz w:val="22"/>
          <w:szCs w:val="22"/>
        </w:rPr>
        <w:t>z przepisami odrębnymi.</w:t>
      </w:r>
    </w:p>
    <w:p w14:paraId="3A0DC09C" w14:textId="77777777" w:rsidR="00CD23EE" w:rsidRPr="00A235E3" w:rsidRDefault="00CD23EE" w:rsidP="00204721">
      <w:pPr>
        <w:pStyle w:val="WW-Zwykytekst"/>
        <w:spacing w:line="276" w:lineRule="auto"/>
        <w:rPr>
          <w:rFonts w:ascii="Times New Roman" w:hAnsi="Times New Roman"/>
          <w:color w:val="000000" w:themeColor="text1"/>
          <w:sz w:val="22"/>
          <w:szCs w:val="22"/>
        </w:rPr>
      </w:pPr>
    </w:p>
    <w:p w14:paraId="54DE54D6" w14:textId="2124C177" w:rsidR="00CD23EE" w:rsidRPr="005C3E2C" w:rsidRDefault="00CD23EE" w:rsidP="004717D2">
      <w:pPr>
        <w:pStyle w:val="Tekstpodstawowy"/>
        <w:spacing w:line="276" w:lineRule="auto"/>
        <w:ind w:firstLine="284"/>
        <w:rPr>
          <w:rFonts w:ascii="Times New Roman" w:hAnsi="Times New Roman"/>
          <w:b/>
          <w:sz w:val="22"/>
          <w:szCs w:val="22"/>
        </w:rPr>
      </w:pPr>
      <w:r w:rsidRPr="005C3E2C">
        <w:rPr>
          <w:rFonts w:ascii="Times New Roman" w:hAnsi="Times New Roman"/>
          <w:b/>
          <w:sz w:val="22"/>
          <w:szCs w:val="22"/>
        </w:rPr>
        <w:lastRenderedPageBreak/>
        <w:t>§ </w:t>
      </w:r>
      <w:r w:rsidR="003F0A7B" w:rsidRPr="005C3E2C">
        <w:rPr>
          <w:rFonts w:ascii="Times New Roman" w:hAnsi="Times New Roman"/>
          <w:b/>
          <w:sz w:val="22"/>
          <w:szCs w:val="22"/>
        </w:rPr>
        <w:t>1</w:t>
      </w:r>
      <w:r w:rsidR="00D96A70">
        <w:rPr>
          <w:rFonts w:ascii="Times New Roman" w:hAnsi="Times New Roman"/>
          <w:b/>
          <w:sz w:val="22"/>
          <w:szCs w:val="22"/>
        </w:rPr>
        <w:t>7</w:t>
      </w:r>
      <w:r w:rsidRPr="005C3E2C">
        <w:rPr>
          <w:rFonts w:ascii="Times New Roman" w:hAnsi="Times New Roman"/>
          <w:b/>
          <w:sz w:val="22"/>
          <w:szCs w:val="22"/>
        </w:rPr>
        <w:t>.</w:t>
      </w:r>
      <w:r w:rsidR="00DD41D5" w:rsidRPr="005C3E2C">
        <w:rPr>
          <w:rFonts w:ascii="Times New Roman" w:hAnsi="Times New Roman"/>
          <w:b/>
          <w:sz w:val="22"/>
          <w:szCs w:val="22"/>
        </w:rPr>
        <w:t xml:space="preserve"> </w:t>
      </w:r>
      <w:r w:rsidRPr="005C3E2C">
        <w:rPr>
          <w:rFonts w:ascii="Times New Roman" w:hAnsi="Times New Roman"/>
          <w:b/>
          <w:sz w:val="22"/>
          <w:szCs w:val="22"/>
        </w:rPr>
        <w:t>Ustalenia w zakresie zasad modernizacji, rozbudowy i budowy systemów infrastruktury technicznej</w:t>
      </w:r>
    </w:p>
    <w:p w14:paraId="31BCBBDE" w14:textId="77777777" w:rsidR="00C33F9B" w:rsidRPr="00A235E3" w:rsidRDefault="00C33F9B" w:rsidP="00A26BA0">
      <w:pPr>
        <w:pStyle w:val="Tekstpodstawowy"/>
        <w:spacing w:line="276" w:lineRule="auto"/>
        <w:rPr>
          <w:rFonts w:ascii="Times New Roman" w:hAnsi="Times New Roman"/>
          <w:b/>
          <w:color w:val="000000" w:themeColor="text1"/>
          <w:sz w:val="22"/>
          <w:szCs w:val="22"/>
        </w:rPr>
      </w:pPr>
    </w:p>
    <w:p w14:paraId="6F5FC039" w14:textId="0E09A215" w:rsidR="00A26BA0" w:rsidRDefault="00A26BA0" w:rsidP="00A26BA0">
      <w:pPr>
        <w:spacing w:line="276" w:lineRule="auto"/>
        <w:ind w:firstLine="284"/>
        <w:jc w:val="both"/>
        <w:rPr>
          <w:b/>
          <w:bCs/>
          <w:color w:val="000000" w:themeColor="text1"/>
          <w:sz w:val="22"/>
          <w:szCs w:val="22"/>
        </w:rPr>
      </w:pPr>
      <w:r w:rsidRPr="005C3E2C">
        <w:rPr>
          <w:b/>
          <w:bCs/>
          <w:color w:val="000000" w:themeColor="text1"/>
          <w:sz w:val="22"/>
          <w:szCs w:val="22"/>
        </w:rPr>
        <w:t>1. Zaopatrzenie w wodę</w:t>
      </w:r>
      <w:r w:rsidR="005C3E2C">
        <w:rPr>
          <w:b/>
          <w:bCs/>
          <w:color w:val="000000" w:themeColor="text1"/>
          <w:sz w:val="22"/>
          <w:szCs w:val="22"/>
        </w:rPr>
        <w:t>:</w:t>
      </w:r>
    </w:p>
    <w:p w14:paraId="3401F508" w14:textId="1A86AD3E" w:rsidR="003B1AA0" w:rsidRPr="003B1AA0" w:rsidRDefault="003B1AA0" w:rsidP="003B1AA0">
      <w:pPr>
        <w:spacing w:line="276" w:lineRule="auto"/>
        <w:ind w:left="284" w:hanging="284"/>
        <w:jc w:val="both"/>
        <w:rPr>
          <w:color w:val="000000" w:themeColor="text1"/>
          <w:sz w:val="22"/>
          <w:szCs w:val="22"/>
        </w:rPr>
      </w:pPr>
      <w:r w:rsidRPr="00E36E2F">
        <w:rPr>
          <w:color w:val="000000" w:themeColor="text1"/>
          <w:sz w:val="22"/>
          <w:szCs w:val="22"/>
        </w:rPr>
        <w:t xml:space="preserve">1) </w:t>
      </w:r>
      <w:r>
        <w:rPr>
          <w:color w:val="000000" w:themeColor="text1"/>
          <w:sz w:val="22"/>
          <w:szCs w:val="22"/>
        </w:rPr>
        <w:t>Z</w:t>
      </w:r>
      <w:r w:rsidRPr="00E36E2F">
        <w:rPr>
          <w:color w:val="000000" w:themeColor="text1"/>
          <w:sz w:val="22"/>
          <w:szCs w:val="22"/>
        </w:rPr>
        <w:t xml:space="preserve"> gminnej sieci wodociągowej bądź z indywidulanych ujęć wód podziemnych dla zabudowy położonej poza zasięgiem sieci, z zachowaniem wymogów przepisów odrębnych;</w:t>
      </w:r>
    </w:p>
    <w:p w14:paraId="080AB75B" w14:textId="003E2173" w:rsidR="00A26BA0" w:rsidRPr="00A235E3" w:rsidRDefault="003B1AA0" w:rsidP="00A26BA0">
      <w:pPr>
        <w:spacing w:line="276" w:lineRule="auto"/>
        <w:ind w:left="284" w:hanging="284"/>
        <w:jc w:val="both"/>
        <w:rPr>
          <w:color w:val="000000" w:themeColor="text1"/>
          <w:sz w:val="22"/>
          <w:szCs w:val="22"/>
        </w:rPr>
      </w:pPr>
      <w:r>
        <w:rPr>
          <w:color w:val="000000" w:themeColor="text1"/>
          <w:sz w:val="22"/>
          <w:szCs w:val="22"/>
        </w:rPr>
        <w:t>2</w:t>
      </w:r>
      <w:r w:rsidR="00A26BA0" w:rsidRPr="00A235E3">
        <w:rPr>
          <w:color w:val="000000" w:themeColor="text1"/>
          <w:sz w:val="22"/>
          <w:szCs w:val="22"/>
        </w:rPr>
        <w:t>) W gr</w:t>
      </w:r>
      <w:r w:rsidR="003561D9">
        <w:rPr>
          <w:color w:val="000000" w:themeColor="text1"/>
          <w:sz w:val="22"/>
          <w:szCs w:val="22"/>
        </w:rPr>
        <w:t xml:space="preserve">anicach terenu objętego planem </w:t>
      </w:r>
      <w:r w:rsidR="00A26BA0" w:rsidRPr="00882C73">
        <w:rPr>
          <w:color w:val="000000" w:themeColor="text1"/>
          <w:sz w:val="22"/>
          <w:szCs w:val="22"/>
        </w:rPr>
        <w:t xml:space="preserve">dopuszcza </w:t>
      </w:r>
      <w:r w:rsidR="003561D9">
        <w:rPr>
          <w:color w:val="000000" w:themeColor="text1"/>
          <w:sz w:val="22"/>
          <w:szCs w:val="22"/>
        </w:rPr>
        <w:t>się, w sposób niekolidujący z p</w:t>
      </w:r>
      <w:r w:rsidR="00462E55">
        <w:rPr>
          <w:color w:val="000000" w:themeColor="text1"/>
          <w:sz w:val="22"/>
          <w:szCs w:val="22"/>
        </w:rPr>
        <w:t>rzeznaczeniem podstawowym terenów</w:t>
      </w:r>
      <w:r w:rsidR="003561D9">
        <w:rPr>
          <w:color w:val="000000" w:themeColor="text1"/>
          <w:sz w:val="22"/>
          <w:szCs w:val="22"/>
        </w:rPr>
        <w:t xml:space="preserve">, </w:t>
      </w:r>
      <w:r w:rsidR="00A26BA0" w:rsidRPr="00A235E3">
        <w:rPr>
          <w:color w:val="000000" w:themeColor="text1"/>
          <w:sz w:val="22"/>
          <w:szCs w:val="22"/>
        </w:rPr>
        <w:t>budowę, rozbudowę, przebudowę i remont sieci i u</w:t>
      </w:r>
      <w:r w:rsidR="003561D9">
        <w:rPr>
          <w:color w:val="000000" w:themeColor="text1"/>
          <w:sz w:val="22"/>
          <w:szCs w:val="22"/>
        </w:rPr>
        <w:t xml:space="preserve">rządzeń systemów wodociągowych </w:t>
      </w:r>
      <w:r w:rsidR="00A26BA0" w:rsidRPr="00A235E3">
        <w:rPr>
          <w:color w:val="000000" w:themeColor="text1"/>
          <w:sz w:val="22"/>
          <w:szCs w:val="22"/>
        </w:rPr>
        <w:t>o maksymalnej średnicy nominalnej rurociągu (</w:t>
      </w:r>
      <w:proofErr w:type="spellStart"/>
      <w:r w:rsidR="00A26BA0" w:rsidRPr="00A235E3">
        <w:rPr>
          <w:color w:val="000000" w:themeColor="text1"/>
          <w:sz w:val="22"/>
          <w:szCs w:val="22"/>
        </w:rPr>
        <w:t>dn</w:t>
      </w:r>
      <w:proofErr w:type="spellEnd"/>
      <w:r w:rsidR="00A26BA0" w:rsidRPr="00A235E3">
        <w:rPr>
          <w:color w:val="000000" w:themeColor="text1"/>
          <w:sz w:val="22"/>
          <w:szCs w:val="22"/>
        </w:rPr>
        <w:t>) 400 mm, przy zachowaniu warunków przepisów odrębnych;</w:t>
      </w:r>
    </w:p>
    <w:p w14:paraId="1E28E28C" w14:textId="60216222" w:rsidR="00A26BA0" w:rsidRPr="00A235E3" w:rsidRDefault="003B1AA0" w:rsidP="00A26BA0">
      <w:pPr>
        <w:spacing w:line="276" w:lineRule="auto"/>
        <w:ind w:left="284" w:hanging="284"/>
        <w:jc w:val="both"/>
        <w:rPr>
          <w:color w:val="000000" w:themeColor="text1"/>
          <w:sz w:val="22"/>
          <w:szCs w:val="22"/>
        </w:rPr>
      </w:pPr>
      <w:r>
        <w:rPr>
          <w:color w:val="000000" w:themeColor="text1"/>
          <w:sz w:val="22"/>
          <w:szCs w:val="22"/>
        </w:rPr>
        <w:t>3</w:t>
      </w:r>
      <w:r w:rsidR="00A26BA0" w:rsidRPr="00A235E3">
        <w:rPr>
          <w:color w:val="000000" w:themeColor="text1"/>
          <w:sz w:val="22"/>
          <w:szCs w:val="22"/>
        </w:rPr>
        <w:t xml:space="preserve">) W granicach terenu objętego planem należy zapewnić przeciwpożarowe zaopatrzenie </w:t>
      </w:r>
      <w:r w:rsidR="00A26BA0" w:rsidRPr="00A235E3">
        <w:rPr>
          <w:color w:val="000000" w:themeColor="text1"/>
          <w:sz w:val="22"/>
          <w:szCs w:val="22"/>
        </w:rPr>
        <w:br/>
        <w:t>w wodę</w:t>
      </w:r>
      <w:r w:rsidR="00462E55">
        <w:rPr>
          <w:color w:val="000000" w:themeColor="text1"/>
          <w:sz w:val="22"/>
          <w:szCs w:val="22"/>
        </w:rPr>
        <w:t xml:space="preserve"> zgodnie z przepisami odrębnymi.</w:t>
      </w:r>
    </w:p>
    <w:p w14:paraId="2187C916" w14:textId="791D773E" w:rsidR="00A26BA0" w:rsidRDefault="00A26BA0" w:rsidP="00A26BA0">
      <w:pPr>
        <w:spacing w:line="276" w:lineRule="auto"/>
        <w:ind w:firstLine="284"/>
        <w:jc w:val="both"/>
        <w:rPr>
          <w:b/>
          <w:bCs/>
          <w:color w:val="000000" w:themeColor="text1"/>
          <w:sz w:val="22"/>
          <w:szCs w:val="22"/>
        </w:rPr>
      </w:pPr>
      <w:r w:rsidRPr="005C3E2C">
        <w:rPr>
          <w:b/>
          <w:bCs/>
          <w:color w:val="000000" w:themeColor="text1"/>
          <w:sz w:val="22"/>
          <w:szCs w:val="22"/>
        </w:rPr>
        <w:t>2. Odprowadzenie ścieków</w:t>
      </w:r>
      <w:r w:rsidR="003B1AA0">
        <w:rPr>
          <w:b/>
          <w:bCs/>
          <w:color w:val="000000" w:themeColor="text1"/>
          <w:sz w:val="22"/>
          <w:szCs w:val="22"/>
        </w:rPr>
        <w:t xml:space="preserve"> sanitarno-bytowych</w:t>
      </w:r>
      <w:r w:rsidR="005C3E2C">
        <w:rPr>
          <w:b/>
          <w:bCs/>
          <w:color w:val="000000" w:themeColor="text1"/>
          <w:sz w:val="22"/>
          <w:szCs w:val="22"/>
        </w:rPr>
        <w:t>:</w:t>
      </w:r>
    </w:p>
    <w:p w14:paraId="78784E9B" w14:textId="4B7D7CF4" w:rsidR="003B1AA0" w:rsidRPr="002A243F" w:rsidRDefault="003B1AA0" w:rsidP="002A243F">
      <w:pPr>
        <w:spacing w:line="276" w:lineRule="auto"/>
        <w:ind w:left="284" w:hanging="284"/>
        <w:jc w:val="both"/>
        <w:rPr>
          <w:color w:val="000000" w:themeColor="text1"/>
          <w:sz w:val="22"/>
          <w:szCs w:val="22"/>
        </w:rPr>
      </w:pPr>
      <w:r w:rsidRPr="00A235E3">
        <w:rPr>
          <w:color w:val="000000" w:themeColor="text1"/>
          <w:sz w:val="22"/>
          <w:szCs w:val="22"/>
        </w:rPr>
        <w:t xml:space="preserve">1) </w:t>
      </w:r>
      <w:r>
        <w:rPr>
          <w:color w:val="000000" w:themeColor="text1"/>
          <w:sz w:val="22"/>
          <w:szCs w:val="22"/>
        </w:rPr>
        <w:t>O</w:t>
      </w:r>
      <w:r w:rsidRPr="00A235E3">
        <w:rPr>
          <w:color w:val="000000" w:themeColor="text1"/>
          <w:sz w:val="22"/>
          <w:szCs w:val="22"/>
        </w:rPr>
        <w:t>bowiązuje odprowadzanie ścieków systemem sieci kanalizacyjnej sanitarnej bądź w przy</w:t>
      </w:r>
      <w:r>
        <w:rPr>
          <w:color w:val="000000" w:themeColor="text1"/>
          <w:sz w:val="22"/>
          <w:szCs w:val="22"/>
        </w:rPr>
        <w:t>padku braku sieci do indywidualnych</w:t>
      </w:r>
      <w:r w:rsidRPr="00A235E3">
        <w:rPr>
          <w:color w:val="000000" w:themeColor="text1"/>
          <w:sz w:val="22"/>
          <w:szCs w:val="22"/>
        </w:rPr>
        <w:t xml:space="preserve"> oczyszczalni ścieków </w:t>
      </w:r>
      <w:r>
        <w:rPr>
          <w:color w:val="000000" w:themeColor="text1"/>
          <w:sz w:val="22"/>
          <w:szCs w:val="22"/>
        </w:rPr>
        <w:t xml:space="preserve">spełniających wymagania hydrogeologiczne </w:t>
      </w:r>
      <w:r>
        <w:rPr>
          <w:color w:val="000000" w:themeColor="text1"/>
          <w:sz w:val="22"/>
          <w:szCs w:val="22"/>
        </w:rPr>
        <w:br/>
        <w:t>i higieniczno-sanitarne, lub, do czasu realizacji sieci,</w:t>
      </w:r>
      <w:r w:rsidRPr="00A235E3">
        <w:rPr>
          <w:color w:val="000000" w:themeColor="text1"/>
          <w:sz w:val="22"/>
          <w:szCs w:val="22"/>
        </w:rPr>
        <w:t xml:space="preserve"> do </w:t>
      </w:r>
      <w:r>
        <w:rPr>
          <w:color w:val="000000" w:themeColor="text1"/>
          <w:sz w:val="22"/>
          <w:szCs w:val="22"/>
        </w:rPr>
        <w:t>szczelnych zbiorników bezodpływowych,</w:t>
      </w:r>
      <w:r w:rsidRPr="00A235E3">
        <w:rPr>
          <w:color w:val="000000" w:themeColor="text1"/>
          <w:sz w:val="22"/>
          <w:szCs w:val="22"/>
        </w:rPr>
        <w:t xml:space="preserve"> </w:t>
      </w:r>
      <w:r>
        <w:rPr>
          <w:color w:val="000000" w:themeColor="text1"/>
          <w:sz w:val="22"/>
          <w:szCs w:val="22"/>
        </w:rPr>
        <w:br/>
        <w:t>z uwzględnieniem wymogów przepisów</w:t>
      </w:r>
      <w:r w:rsidRPr="00A235E3">
        <w:rPr>
          <w:color w:val="000000" w:themeColor="text1"/>
          <w:sz w:val="22"/>
          <w:szCs w:val="22"/>
        </w:rPr>
        <w:t xml:space="preserve"> ustawy z dnia 13 września 1996 r. o utrzymaniu czystości </w:t>
      </w:r>
      <w:r>
        <w:rPr>
          <w:color w:val="000000" w:themeColor="text1"/>
          <w:sz w:val="22"/>
          <w:szCs w:val="22"/>
        </w:rPr>
        <w:br/>
      </w:r>
      <w:r w:rsidRPr="00A235E3">
        <w:rPr>
          <w:color w:val="000000" w:themeColor="text1"/>
          <w:sz w:val="22"/>
          <w:szCs w:val="22"/>
        </w:rPr>
        <w:t>i porzą</w:t>
      </w:r>
      <w:r>
        <w:rPr>
          <w:color w:val="000000" w:themeColor="text1"/>
          <w:sz w:val="22"/>
          <w:szCs w:val="22"/>
        </w:rPr>
        <w:t>dku w gminach (t.j. Dz.U. z 202</w:t>
      </w:r>
      <w:r w:rsidR="00F54FC3">
        <w:rPr>
          <w:color w:val="000000" w:themeColor="text1"/>
          <w:sz w:val="22"/>
          <w:szCs w:val="22"/>
        </w:rPr>
        <w:t>5</w:t>
      </w:r>
      <w:r>
        <w:rPr>
          <w:color w:val="000000" w:themeColor="text1"/>
          <w:sz w:val="22"/>
          <w:szCs w:val="22"/>
        </w:rPr>
        <w:t xml:space="preserve"> r., poz. </w:t>
      </w:r>
      <w:r w:rsidR="00F54FC3">
        <w:rPr>
          <w:color w:val="000000" w:themeColor="text1"/>
          <w:sz w:val="22"/>
          <w:szCs w:val="22"/>
        </w:rPr>
        <w:t>733</w:t>
      </w:r>
      <w:r w:rsidRPr="00A235E3">
        <w:rPr>
          <w:color w:val="000000" w:themeColor="text1"/>
          <w:sz w:val="22"/>
          <w:szCs w:val="22"/>
        </w:rPr>
        <w:t xml:space="preserve">); </w:t>
      </w:r>
    </w:p>
    <w:p w14:paraId="5D42794D" w14:textId="0C10EC19" w:rsidR="00A26BA0" w:rsidRDefault="003B1AA0" w:rsidP="00A26BA0">
      <w:pPr>
        <w:spacing w:line="276" w:lineRule="auto"/>
        <w:ind w:left="284" w:hanging="284"/>
        <w:jc w:val="both"/>
        <w:rPr>
          <w:color w:val="000000" w:themeColor="text1"/>
          <w:sz w:val="22"/>
          <w:szCs w:val="22"/>
        </w:rPr>
      </w:pPr>
      <w:r>
        <w:rPr>
          <w:color w:val="000000" w:themeColor="text1"/>
          <w:sz w:val="22"/>
          <w:szCs w:val="22"/>
        </w:rPr>
        <w:t>2</w:t>
      </w:r>
      <w:r w:rsidR="00A26BA0" w:rsidRPr="00A235E3">
        <w:rPr>
          <w:color w:val="000000" w:themeColor="text1"/>
          <w:sz w:val="22"/>
          <w:szCs w:val="22"/>
        </w:rPr>
        <w:t>) W gr</w:t>
      </w:r>
      <w:r w:rsidR="003561D9">
        <w:rPr>
          <w:color w:val="000000" w:themeColor="text1"/>
          <w:sz w:val="22"/>
          <w:szCs w:val="22"/>
        </w:rPr>
        <w:t xml:space="preserve">anicach terenu objętego planem </w:t>
      </w:r>
      <w:r w:rsidR="00A26BA0" w:rsidRPr="00882C73">
        <w:rPr>
          <w:color w:val="000000" w:themeColor="text1"/>
          <w:sz w:val="22"/>
          <w:szCs w:val="22"/>
        </w:rPr>
        <w:t xml:space="preserve">dopuszcza </w:t>
      </w:r>
      <w:r w:rsidR="00462E55">
        <w:rPr>
          <w:color w:val="000000" w:themeColor="text1"/>
          <w:sz w:val="22"/>
          <w:szCs w:val="22"/>
        </w:rPr>
        <w:t xml:space="preserve">się, w sposób niekolidujący </w:t>
      </w:r>
      <w:r w:rsidR="003561D9">
        <w:rPr>
          <w:color w:val="000000" w:themeColor="text1"/>
          <w:sz w:val="22"/>
          <w:szCs w:val="22"/>
        </w:rPr>
        <w:t>z p</w:t>
      </w:r>
      <w:r w:rsidR="00462E55">
        <w:rPr>
          <w:color w:val="000000" w:themeColor="text1"/>
          <w:sz w:val="22"/>
          <w:szCs w:val="22"/>
        </w:rPr>
        <w:t>rzeznaczeniem podstawowym terenów</w:t>
      </w:r>
      <w:r w:rsidR="003561D9">
        <w:rPr>
          <w:color w:val="000000" w:themeColor="text1"/>
          <w:sz w:val="22"/>
          <w:szCs w:val="22"/>
        </w:rPr>
        <w:t xml:space="preserve">, budowę, </w:t>
      </w:r>
      <w:r w:rsidR="00A26BA0" w:rsidRPr="00A235E3">
        <w:rPr>
          <w:color w:val="000000" w:themeColor="text1"/>
          <w:sz w:val="22"/>
          <w:szCs w:val="22"/>
        </w:rPr>
        <w:t>rozbudowę, przebudowę i remont sieci i urządzeń systemu kanalizacji sanitarnej o maksymalnej średnicy nominalnej rurociągu (</w:t>
      </w:r>
      <w:proofErr w:type="spellStart"/>
      <w:r w:rsidR="00A26BA0" w:rsidRPr="00A235E3">
        <w:rPr>
          <w:color w:val="000000" w:themeColor="text1"/>
          <w:sz w:val="22"/>
          <w:szCs w:val="22"/>
        </w:rPr>
        <w:t>dn</w:t>
      </w:r>
      <w:proofErr w:type="spellEnd"/>
      <w:r w:rsidR="00A26BA0" w:rsidRPr="00A235E3">
        <w:rPr>
          <w:color w:val="000000" w:themeColor="text1"/>
          <w:sz w:val="22"/>
          <w:szCs w:val="22"/>
        </w:rPr>
        <w:t>) 400 mm;</w:t>
      </w:r>
    </w:p>
    <w:p w14:paraId="303AFD2C" w14:textId="369CCAAE" w:rsidR="003561D9" w:rsidRPr="00A235E3" w:rsidRDefault="003B1AA0" w:rsidP="00A26BA0">
      <w:pPr>
        <w:spacing w:line="276" w:lineRule="auto"/>
        <w:ind w:left="284" w:hanging="284"/>
        <w:jc w:val="both"/>
        <w:rPr>
          <w:color w:val="000000" w:themeColor="text1"/>
          <w:sz w:val="22"/>
          <w:szCs w:val="22"/>
        </w:rPr>
      </w:pPr>
      <w:r>
        <w:rPr>
          <w:color w:val="000000" w:themeColor="text1"/>
          <w:sz w:val="22"/>
          <w:szCs w:val="22"/>
        </w:rPr>
        <w:t>3</w:t>
      </w:r>
      <w:r w:rsidR="003561D9">
        <w:rPr>
          <w:color w:val="000000" w:themeColor="text1"/>
          <w:sz w:val="22"/>
          <w:szCs w:val="22"/>
        </w:rPr>
        <w:t>) Obowiązuje zakaz odprowadzania ścieków do gruntu</w:t>
      </w:r>
      <w:r>
        <w:rPr>
          <w:color w:val="000000" w:themeColor="text1"/>
          <w:sz w:val="22"/>
          <w:szCs w:val="22"/>
        </w:rPr>
        <w:t>, z zastrzeżeniem ustaleń pkt 1.</w:t>
      </w:r>
    </w:p>
    <w:p w14:paraId="29D4C079" w14:textId="6E5D5819" w:rsidR="00A26BA0" w:rsidRPr="005C3E2C" w:rsidRDefault="00A26BA0" w:rsidP="00A26BA0">
      <w:pPr>
        <w:spacing w:line="276" w:lineRule="auto"/>
        <w:ind w:firstLine="284"/>
        <w:jc w:val="both"/>
        <w:rPr>
          <w:b/>
          <w:bCs/>
          <w:color w:val="000000" w:themeColor="text1"/>
          <w:sz w:val="22"/>
          <w:szCs w:val="22"/>
        </w:rPr>
      </w:pPr>
      <w:r w:rsidRPr="005C3E2C">
        <w:rPr>
          <w:b/>
          <w:bCs/>
          <w:color w:val="000000" w:themeColor="text1"/>
          <w:sz w:val="22"/>
          <w:szCs w:val="22"/>
        </w:rPr>
        <w:t>3. Odprowadzenie wód opadowych</w:t>
      </w:r>
      <w:r w:rsidR="005C3E2C">
        <w:rPr>
          <w:b/>
          <w:bCs/>
          <w:color w:val="000000" w:themeColor="text1"/>
          <w:sz w:val="22"/>
          <w:szCs w:val="22"/>
        </w:rPr>
        <w:t>:</w:t>
      </w:r>
    </w:p>
    <w:p w14:paraId="61E89B93" w14:textId="6C2D9696" w:rsidR="00A26BA0" w:rsidRPr="00A235E3" w:rsidRDefault="00A26BA0" w:rsidP="00A26BA0">
      <w:pPr>
        <w:spacing w:line="276" w:lineRule="auto"/>
        <w:ind w:left="284" w:hanging="284"/>
        <w:jc w:val="both"/>
        <w:rPr>
          <w:color w:val="000000" w:themeColor="text1"/>
          <w:sz w:val="22"/>
          <w:szCs w:val="22"/>
        </w:rPr>
      </w:pPr>
      <w:r w:rsidRPr="00A235E3">
        <w:rPr>
          <w:color w:val="000000" w:themeColor="text1"/>
          <w:sz w:val="22"/>
          <w:szCs w:val="22"/>
        </w:rPr>
        <w:t>1) Wody opadowe w granicach opracowania należy odprowadzać</w:t>
      </w:r>
      <w:r w:rsidR="00300AAC">
        <w:rPr>
          <w:color w:val="000000" w:themeColor="text1"/>
          <w:sz w:val="22"/>
          <w:szCs w:val="22"/>
        </w:rPr>
        <w:t xml:space="preserve"> powierzchniowo</w:t>
      </w:r>
      <w:r w:rsidRPr="00A235E3">
        <w:rPr>
          <w:color w:val="000000" w:themeColor="text1"/>
          <w:sz w:val="22"/>
          <w:szCs w:val="22"/>
        </w:rPr>
        <w:t xml:space="preserve"> </w:t>
      </w:r>
      <w:r w:rsidR="003B1AA0">
        <w:rPr>
          <w:color w:val="000000" w:themeColor="text1"/>
          <w:sz w:val="22"/>
          <w:szCs w:val="22"/>
        </w:rPr>
        <w:t>do gruntu</w:t>
      </w:r>
      <w:r w:rsidRPr="00A235E3">
        <w:rPr>
          <w:color w:val="000000" w:themeColor="text1"/>
          <w:sz w:val="22"/>
          <w:szCs w:val="22"/>
        </w:rPr>
        <w:t>;</w:t>
      </w:r>
    </w:p>
    <w:p w14:paraId="6723BF0F" w14:textId="3CE0B131" w:rsidR="00A26BA0" w:rsidRPr="00A235E3" w:rsidRDefault="00AA549E" w:rsidP="00A26BA0">
      <w:pPr>
        <w:spacing w:line="276" w:lineRule="auto"/>
        <w:ind w:left="284" w:hanging="284"/>
        <w:jc w:val="both"/>
        <w:rPr>
          <w:color w:val="000000" w:themeColor="text1"/>
          <w:sz w:val="22"/>
          <w:szCs w:val="22"/>
        </w:rPr>
      </w:pPr>
      <w:r>
        <w:rPr>
          <w:color w:val="000000" w:themeColor="text1"/>
          <w:sz w:val="22"/>
          <w:szCs w:val="22"/>
        </w:rPr>
        <w:t>2</w:t>
      </w:r>
      <w:r w:rsidR="00A26BA0" w:rsidRPr="00A235E3">
        <w:rPr>
          <w:color w:val="000000" w:themeColor="text1"/>
          <w:sz w:val="22"/>
          <w:szCs w:val="22"/>
        </w:rPr>
        <w:t>) Obowiązuje zakaz odprowadzania wód opadowych i roztopowych zanieczyszczonych produktami organicznymi, ropopochodnymi bądź mineralnymi do sieci kanalizacji sanitarnej, do wód otwartych i do ziemi, bez uprzedniego podczyszczenia.</w:t>
      </w:r>
    </w:p>
    <w:p w14:paraId="31A71435" w14:textId="7F63DF4E" w:rsidR="00A26BA0" w:rsidRPr="005C3E2C" w:rsidRDefault="00FC6751" w:rsidP="00A26BA0">
      <w:pPr>
        <w:spacing w:line="276" w:lineRule="auto"/>
        <w:ind w:left="284"/>
        <w:jc w:val="both"/>
        <w:rPr>
          <w:b/>
          <w:bCs/>
          <w:color w:val="000000" w:themeColor="text1"/>
          <w:sz w:val="22"/>
          <w:szCs w:val="22"/>
        </w:rPr>
      </w:pPr>
      <w:r w:rsidRPr="005C3E2C">
        <w:rPr>
          <w:b/>
          <w:bCs/>
          <w:color w:val="000000" w:themeColor="text1"/>
          <w:sz w:val="22"/>
          <w:szCs w:val="22"/>
        </w:rPr>
        <w:t>4</w:t>
      </w:r>
      <w:r w:rsidR="00A26BA0" w:rsidRPr="005C3E2C">
        <w:rPr>
          <w:b/>
          <w:bCs/>
          <w:color w:val="000000" w:themeColor="text1"/>
          <w:sz w:val="22"/>
          <w:szCs w:val="22"/>
        </w:rPr>
        <w:t>. Gospodarka odpadami</w:t>
      </w:r>
      <w:r w:rsidR="005C3E2C">
        <w:rPr>
          <w:b/>
          <w:bCs/>
          <w:color w:val="000000" w:themeColor="text1"/>
          <w:sz w:val="22"/>
          <w:szCs w:val="22"/>
        </w:rPr>
        <w:t>:</w:t>
      </w:r>
    </w:p>
    <w:p w14:paraId="71BF02A7" w14:textId="4BA593C6" w:rsidR="00A26BA0" w:rsidRPr="00A235E3" w:rsidRDefault="00A26BA0" w:rsidP="00A26BA0">
      <w:pPr>
        <w:spacing w:line="276" w:lineRule="auto"/>
        <w:ind w:left="284" w:hanging="284"/>
        <w:jc w:val="both"/>
        <w:rPr>
          <w:color w:val="000000" w:themeColor="text1"/>
          <w:sz w:val="22"/>
          <w:szCs w:val="22"/>
        </w:rPr>
      </w:pPr>
      <w:r w:rsidRPr="00A235E3">
        <w:rPr>
          <w:color w:val="000000" w:themeColor="text1"/>
          <w:sz w:val="22"/>
          <w:szCs w:val="22"/>
        </w:rPr>
        <w:t xml:space="preserve">1) Gospodarka odpadami, w tym odbiór i unieszkodliwianie odpadów technologicznych, zgodnie </w:t>
      </w:r>
      <w:r w:rsidR="00AB10A0">
        <w:rPr>
          <w:color w:val="000000" w:themeColor="text1"/>
          <w:sz w:val="22"/>
          <w:szCs w:val="22"/>
        </w:rPr>
        <w:br/>
      </w:r>
      <w:r w:rsidRPr="00A235E3">
        <w:rPr>
          <w:color w:val="000000" w:themeColor="text1"/>
          <w:sz w:val="22"/>
          <w:szCs w:val="22"/>
        </w:rPr>
        <w:t>z obowiązującymi przepisami odrębnymi oraz lokalnymi.</w:t>
      </w:r>
    </w:p>
    <w:p w14:paraId="47D5B2DC" w14:textId="3D4AF348" w:rsidR="00A26BA0" w:rsidRPr="005C3E2C" w:rsidRDefault="00FC6751" w:rsidP="00A26BA0">
      <w:pPr>
        <w:spacing w:line="276" w:lineRule="auto"/>
        <w:ind w:firstLine="284"/>
        <w:jc w:val="both"/>
        <w:rPr>
          <w:b/>
          <w:bCs/>
          <w:color w:val="000000" w:themeColor="text1"/>
          <w:sz w:val="22"/>
          <w:szCs w:val="22"/>
        </w:rPr>
      </w:pPr>
      <w:r w:rsidRPr="005C3E2C">
        <w:rPr>
          <w:b/>
          <w:bCs/>
          <w:color w:val="000000" w:themeColor="text1"/>
          <w:sz w:val="22"/>
          <w:szCs w:val="22"/>
        </w:rPr>
        <w:t>5</w:t>
      </w:r>
      <w:r w:rsidR="00A26BA0" w:rsidRPr="005C3E2C">
        <w:rPr>
          <w:b/>
          <w:bCs/>
          <w:color w:val="000000" w:themeColor="text1"/>
          <w:sz w:val="22"/>
          <w:szCs w:val="22"/>
        </w:rPr>
        <w:t>. Telekomunikacja</w:t>
      </w:r>
      <w:r w:rsidR="005C3E2C">
        <w:rPr>
          <w:b/>
          <w:bCs/>
          <w:color w:val="000000" w:themeColor="text1"/>
          <w:sz w:val="22"/>
          <w:szCs w:val="22"/>
        </w:rPr>
        <w:t>:</w:t>
      </w:r>
      <w:r w:rsidR="00A26BA0" w:rsidRPr="005C3E2C">
        <w:rPr>
          <w:b/>
          <w:bCs/>
          <w:color w:val="000000" w:themeColor="text1"/>
          <w:sz w:val="22"/>
          <w:szCs w:val="22"/>
        </w:rPr>
        <w:t xml:space="preserve">  </w:t>
      </w:r>
    </w:p>
    <w:p w14:paraId="6C3B74DD" w14:textId="7C6862DC" w:rsidR="00A26BA0" w:rsidRPr="00A235E3" w:rsidRDefault="00A26BA0" w:rsidP="00A26BA0">
      <w:pPr>
        <w:pStyle w:val="Tekstpodstawowy"/>
        <w:spacing w:line="276" w:lineRule="auto"/>
        <w:ind w:left="284" w:hanging="284"/>
        <w:rPr>
          <w:rFonts w:ascii="Times New Roman" w:hAnsi="Times New Roman"/>
          <w:color w:val="000000" w:themeColor="text1"/>
          <w:sz w:val="22"/>
          <w:szCs w:val="22"/>
        </w:rPr>
      </w:pPr>
      <w:r w:rsidRPr="00A235E3">
        <w:rPr>
          <w:rFonts w:ascii="Times New Roman" w:hAnsi="Times New Roman"/>
          <w:color w:val="000000" w:themeColor="text1"/>
          <w:sz w:val="22"/>
          <w:szCs w:val="22"/>
        </w:rPr>
        <w:t xml:space="preserve">1) W granicach terenu objętego planem dopuszcza się budowę, rozbudowę, przebudowę i remont sieci i urządzeń systemów telekomunikacyjnych i teleinformatycznych przewodowych </w:t>
      </w:r>
      <w:r w:rsidR="00AB10A0">
        <w:rPr>
          <w:rFonts w:ascii="Times New Roman" w:hAnsi="Times New Roman"/>
          <w:color w:val="000000" w:themeColor="text1"/>
          <w:sz w:val="22"/>
          <w:szCs w:val="22"/>
        </w:rPr>
        <w:br/>
      </w:r>
      <w:r w:rsidRPr="00A235E3">
        <w:rPr>
          <w:rFonts w:ascii="Times New Roman" w:hAnsi="Times New Roman"/>
          <w:color w:val="000000" w:themeColor="text1"/>
          <w:sz w:val="22"/>
          <w:szCs w:val="22"/>
        </w:rPr>
        <w:t>i bezprzewodowych uwzględniając warunki przepisów odrębnych.</w:t>
      </w:r>
    </w:p>
    <w:p w14:paraId="57F90484" w14:textId="24ABBA93" w:rsidR="00A26BA0" w:rsidRPr="005C3E2C" w:rsidRDefault="00FE4503" w:rsidP="00A26BA0">
      <w:pPr>
        <w:spacing w:line="276" w:lineRule="auto"/>
        <w:ind w:firstLine="284"/>
        <w:jc w:val="both"/>
        <w:rPr>
          <w:b/>
          <w:bCs/>
          <w:color w:val="000000" w:themeColor="text1"/>
          <w:sz w:val="22"/>
          <w:szCs w:val="22"/>
        </w:rPr>
      </w:pPr>
      <w:r>
        <w:rPr>
          <w:b/>
          <w:bCs/>
          <w:color w:val="000000" w:themeColor="text1"/>
          <w:sz w:val="22"/>
          <w:szCs w:val="22"/>
        </w:rPr>
        <w:t>6</w:t>
      </w:r>
      <w:r w:rsidR="00A26BA0" w:rsidRPr="005C3E2C">
        <w:rPr>
          <w:b/>
          <w:bCs/>
          <w:color w:val="000000" w:themeColor="text1"/>
          <w:sz w:val="22"/>
          <w:szCs w:val="22"/>
        </w:rPr>
        <w:t>. Zaopatrzenie w energię elektryczną</w:t>
      </w:r>
      <w:r w:rsidR="005C3E2C">
        <w:rPr>
          <w:b/>
          <w:bCs/>
          <w:color w:val="000000" w:themeColor="text1"/>
          <w:sz w:val="22"/>
          <w:szCs w:val="22"/>
        </w:rPr>
        <w:t>:</w:t>
      </w:r>
    </w:p>
    <w:p w14:paraId="7A2891E0" w14:textId="5084DB38" w:rsidR="005C3E2C" w:rsidRPr="0069360A" w:rsidRDefault="00AA549E" w:rsidP="005C3E2C">
      <w:pPr>
        <w:spacing w:line="276" w:lineRule="auto"/>
        <w:ind w:left="284" w:hanging="284"/>
        <w:jc w:val="both"/>
        <w:rPr>
          <w:sz w:val="22"/>
          <w:szCs w:val="22"/>
        </w:rPr>
      </w:pPr>
      <w:r>
        <w:rPr>
          <w:color w:val="000000" w:themeColor="text1"/>
          <w:sz w:val="22"/>
          <w:szCs w:val="22"/>
        </w:rPr>
        <w:t>1</w:t>
      </w:r>
      <w:r w:rsidR="005C3E2C" w:rsidRPr="00A235E3">
        <w:rPr>
          <w:color w:val="000000" w:themeColor="text1"/>
          <w:sz w:val="22"/>
          <w:szCs w:val="22"/>
        </w:rPr>
        <w:t xml:space="preserve">) </w:t>
      </w:r>
      <w:r>
        <w:rPr>
          <w:sz w:val="22"/>
          <w:szCs w:val="22"/>
        </w:rPr>
        <w:t>W</w:t>
      </w:r>
      <w:r w:rsidR="005C3E2C">
        <w:rPr>
          <w:sz w:val="22"/>
          <w:szCs w:val="22"/>
        </w:rPr>
        <w:t xml:space="preserve"> granicach terenu objętego </w:t>
      </w:r>
      <w:r w:rsidR="005C3E2C" w:rsidRPr="0069360A">
        <w:rPr>
          <w:sz w:val="22"/>
          <w:szCs w:val="22"/>
        </w:rPr>
        <w:t>planem dopuszcza się</w:t>
      </w:r>
      <w:r>
        <w:rPr>
          <w:sz w:val="22"/>
          <w:szCs w:val="22"/>
        </w:rPr>
        <w:t xml:space="preserve"> </w:t>
      </w:r>
      <w:r w:rsidR="005C3E2C" w:rsidRPr="0069360A">
        <w:rPr>
          <w:sz w:val="22"/>
          <w:szCs w:val="22"/>
        </w:rPr>
        <w:t>budowę sieci i urządzeń niskiego i średniego napięcia, wysokiego napięcia w wykonaniu podziemnym, oraz przebudowę, rozbudowę, odbudowę, remont i modernizację istniejących sieci i urządzeń systemu infrastruktury elektroenergetycznej (w tym kablowanie istniejących linii napowietrznych) w zakresie niezbędnym dla występujących potrzeb oraz niezawodnej pracy systemu elektroenergetycznego, w sposób nie kolidujący z przeznaczeniem podstawowym terenów, uwzględniając warunki przepisów odrębnych;</w:t>
      </w:r>
    </w:p>
    <w:p w14:paraId="01713AAF" w14:textId="71A99546" w:rsidR="005C3E2C" w:rsidRPr="0069360A" w:rsidRDefault="00AA549E" w:rsidP="005C3E2C">
      <w:pPr>
        <w:spacing w:line="276" w:lineRule="auto"/>
        <w:ind w:left="284" w:hanging="284"/>
        <w:jc w:val="both"/>
        <w:rPr>
          <w:sz w:val="22"/>
          <w:szCs w:val="22"/>
        </w:rPr>
      </w:pPr>
      <w:r>
        <w:rPr>
          <w:sz w:val="22"/>
          <w:szCs w:val="22"/>
        </w:rPr>
        <w:t>2</w:t>
      </w:r>
      <w:r w:rsidR="005C3E2C" w:rsidRPr="0069360A">
        <w:rPr>
          <w:sz w:val="22"/>
          <w:szCs w:val="22"/>
        </w:rPr>
        <w:t xml:space="preserve">) </w:t>
      </w:r>
      <w:r>
        <w:rPr>
          <w:sz w:val="22"/>
          <w:szCs w:val="22"/>
        </w:rPr>
        <w:t>P</w:t>
      </w:r>
      <w:r w:rsidR="005C3E2C" w:rsidRPr="0069360A">
        <w:rPr>
          <w:sz w:val="22"/>
          <w:szCs w:val="22"/>
        </w:rPr>
        <w:t xml:space="preserve">rzyłączenie elektrowni </w:t>
      </w:r>
      <w:r>
        <w:rPr>
          <w:sz w:val="22"/>
          <w:szCs w:val="22"/>
        </w:rPr>
        <w:t>słoneczn</w:t>
      </w:r>
      <w:r w:rsidR="005C3E2C" w:rsidRPr="0069360A">
        <w:rPr>
          <w:sz w:val="22"/>
          <w:szCs w:val="22"/>
        </w:rPr>
        <w:t xml:space="preserve">ych należy realizować za pośrednictwem podziemnych linii elektroenergetycznych niskiego, średniego lub wysokiego napięcia, </w:t>
      </w:r>
      <w:r>
        <w:rPr>
          <w:sz w:val="22"/>
          <w:szCs w:val="22"/>
        </w:rPr>
        <w:t>bądź</w:t>
      </w:r>
      <w:r w:rsidR="005C3E2C" w:rsidRPr="0069360A">
        <w:rPr>
          <w:sz w:val="22"/>
          <w:szCs w:val="22"/>
        </w:rPr>
        <w:t xml:space="preserve"> napowietrznych linii elektroenergetycznych niskiego lub średniego napięcia;</w:t>
      </w:r>
    </w:p>
    <w:p w14:paraId="6FE50C3C" w14:textId="62DE022A" w:rsidR="005C3E2C" w:rsidRPr="00E43623" w:rsidRDefault="00AA549E" w:rsidP="005C3E2C">
      <w:pPr>
        <w:spacing w:line="276" w:lineRule="auto"/>
        <w:ind w:left="284" w:hanging="284"/>
        <w:jc w:val="both"/>
        <w:rPr>
          <w:sz w:val="22"/>
          <w:szCs w:val="22"/>
        </w:rPr>
      </w:pPr>
      <w:r>
        <w:rPr>
          <w:sz w:val="22"/>
          <w:szCs w:val="22"/>
        </w:rPr>
        <w:t>3</w:t>
      </w:r>
      <w:r w:rsidR="005C3E2C" w:rsidRPr="0069360A">
        <w:rPr>
          <w:sz w:val="22"/>
          <w:szCs w:val="22"/>
        </w:rPr>
        <w:t>) </w:t>
      </w:r>
      <w:r>
        <w:rPr>
          <w:sz w:val="22"/>
          <w:szCs w:val="22"/>
        </w:rPr>
        <w:t>D</w:t>
      </w:r>
      <w:r w:rsidR="005C3E2C" w:rsidRPr="0069360A">
        <w:rPr>
          <w:sz w:val="22"/>
          <w:szCs w:val="22"/>
        </w:rPr>
        <w:t xml:space="preserve">opuszcza się położenie </w:t>
      </w:r>
      <w:r w:rsidR="009F7617">
        <w:rPr>
          <w:sz w:val="22"/>
          <w:szCs w:val="22"/>
        </w:rPr>
        <w:t>wraz</w:t>
      </w:r>
      <w:r w:rsidR="005C3E2C" w:rsidRPr="0069360A">
        <w:rPr>
          <w:sz w:val="22"/>
          <w:szCs w:val="22"/>
        </w:rPr>
        <w:t xml:space="preserve"> z liniami elektroenergetycznymi</w:t>
      </w:r>
      <w:r w:rsidR="005C3E2C" w:rsidRPr="00E43623">
        <w:rPr>
          <w:color w:val="000000" w:themeColor="text1"/>
          <w:sz w:val="22"/>
          <w:szCs w:val="22"/>
        </w:rPr>
        <w:t xml:space="preserve"> okablowania </w:t>
      </w:r>
      <w:r w:rsidR="005C3E2C" w:rsidRPr="00E43623">
        <w:rPr>
          <w:sz w:val="22"/>
          <w:szCs w:val="22"/>
        </w:rPr>
        <w:t>sterowania, automatyki i telekomunikacji</w:t>
      </w:r>
      <w:r>
        <w:rPr>
          <w:sz w:val="22"/>
          <w:szCs w:val="22"/>
        </w:rPr>
        <w:t>.</w:t>
      </w:r>
    </w:p>
    <w:p w14:paraId="6127892C" w14:textId="77777777" w:rsidR="00AC0CE8" w:rsidRPr="00CD083F" w:rsidRDefault="00AC0CE8" w:rsidP="00EA216F">
      <w:pPr>
        <w:pStyle w:val="Tekstpodstawowy"/>
        <w:widowControl w:val="0"/>
        <w:spacing w:line="276" w:lineRule="auto"/>
        <w:rPr>
          <w:rFonts w:ascii="Times New Roman" w:hAnsi="Times New Roman"/>
          <w:color w:val="FF0000"/>
          <w:sz w:val="22"/>
          <w:szCs w:val="22"/>
        </w:rPr>
      </w:pPr>
    </w:p>
    <w:p w14:paraId="43EDDB0E" w14:textId="77777777" w:rsidR="00CD23EE" w:rsidRPr="00A235E3" w:rsidRDefault="005147DB" w:rsidP="00204721">
      <w:pPr>
        <w:spacing w:line="276" w:lineRule="auto"/>
        <w:jc w:val="center"/>
        <w:rPr>
          <w:b/>
          <w:color w:val="000000" w:themeColor="text1"/>
          <w:sz w:val="22"/>
          <w:szCs w:val="22"/>
        </w:rPr>
      </w:pPr>
      <w:r w:rsidRPr="00A235E3">
        <w:rPr>
          <w:b/>
          <w:color w:val="000000" w:themeColor="text1"/>
          <w:sz w:val="22"/>
          <w:szCs w:val="22"/>
        </w:rPr>
        <w:t>Rozdział 3.</w:t>
      </w:r>
    </w:p>
    <w:p w14:paraId="16F987FF" w14:textId="77777777" w:rsidR="008E16DD" w:rsidRDefault="00CD23EE" w:rsidP="00204721">
      <w:pPr>
        <w:spacing w:line="276" w:lineRule="auto"/>
        <w:jc w:val="center"/>
        <w:rPr>
          <w:b/>
          <w:color w:val="000000" w:themeColor="text1"/>
          <w:sz w:val="22"/>
          <w:szCs w:val="22"/>
        </w:rPr>
      </w:pPr>
      <w:r w:rsidRPr="00A235E3">
        <w:rPr>
          <w:b/>
          <w:color w:val="000000" w:themeColor="text1"/>
          <w:sz w:val="22"/>
          <w:szCs w:val="22"/>
        </w:rPr>
        <w:lastRenderedPageBreak/>
        <w:t>Ustalenia szczegółowe dotyczące terenów wyznaczonych liniami rozgraniczającymi, określające m.in. przeznaczenie terenów, zasady kształtowania zabudowy oraz wskaźniki zagospodarowania terenu</w:t>
      </w:r>
    </w:p>
    <w:p w14:paraId="6958DE76" w14:textId="77777777" w:rsidR="00D41D0A" w:rsidRDefault="00D41D0A" w:rsidP="00204721">
      <w:pPr>
        <w:spacing w:line="276" w:lineRule="auto"/>
        <w:jc w:val="center"/>
        <w:rPr>
          <w:b/>
          <w:color w:val="000000" w:themeColor="text1"/>
          <w:sz w:val="22"/>
          <w:szCs w:val="22"/>
        </w:rPr>
      </w:pPr>
    </w:p>
    <w:p w14:paraId="3F95F824" w14:textId="283D3A98" w:rsidR="00AA549E" w:rsidRPr="009F17BD" w:rsidRDefault="00AA549E" w:rsidP="00AA549E">
      <w:pPr>
        <w:widowControl w:val="0"/>
        <w:autoSpaceDE w:val="0"/>
        <w:autoSpaceDN w:val="0"/>
        <w:adjustRightInd w:val="0"/>
        <w:spacing w:line="276" w:lineRule="auto"/>
        <w:ind w:firstLine="284"/>
        <w:jc w:val="both"/>
        <w:rPr>
          <w:sz w:val="22"/>
          <w:szCs w:val="22"/>
        </w:rPr>
      </w:pPr>
      <w:r w:rsidRPr="009F17BD">
        <w:rPr>
          <w:b/>
          <w:sz w:val="22"/>
          <w:szCs w:val="22"/>
        </w:rPr>
        <w:t>§ </w:t>
      </w:r>
      <w:r w:rsidR="00091DB5">
        <w:rPr>
          <w:b/>
          <w:sz w:val="22"/>
          <w:szCs w:val="22"/>
        </w:rPr>
        <w:t>1</w:t>
      </w:r>
      <w:r w:rsidR="00D96A70">
        <w:rPr>
          <w:b/>
          <w:sz w:val="22"/>
          <w:szCs w:val="22"/>
        </w:rPr>
        <w:t>8</w:t>
      </w:r>
      <w:r w:rsidRPr="009F17BD">
        <w:rPr>
          <w:b/>
          <w:sz w:val="22"/>
          <w:szCs w:val="22"/>
        </w:rPr>
        <w:t xml:space="preserve">. </w:t>
      </w:r>
      <w:r w:rsidRPr="009F17BD">
        <w:rPr>
          <w:sz w:val="22"/>
          <w:szCs w:val="22"/>
        </w:rPr>
        <w:t xml:space="preserve">1. Wyznacza się </w:t>
      </w:r>
      <w:r w:rsidRPr="009F17BD">
        <w:rPr>
          <w:b/>
          <w:sz w:val="22"/>
          <w:szCs w:val="22"/>
        </w:rPr>
        <w:t>teren</w:t>
      </w:r>
      <w:r>
        <w:rPr>
          <w:b/>
          <w:sz w:val="22"/>
          <w:szCs w:val="22"/>
        </w:rPr>
        <w:t>y</w:t>
      </w:r>
      <w:r w:rsidRPr="009F17BD">
        <w:rPr>
          <w:b/>
          <w:sz w:val="22"/>
          <w:szCs w:val="22"/>
        </w:rPr>
        <w:t xml:space="preserve"> elektrowni słonecznych,</w:t>
      </w:r>
      <w:r w:rsidRPr="009F17BD">
        <w:rPr>
          <w:sz w:val="22"/>
          <w:szCs w:val="22"/>
        </w:rPr>
        <w:t xml:space="preserve"> oznaczon</w:t>
      </w:r>
      <w:r>
        <w:rPr>
          <w:sz w:val="22"/>
          <w:szCs w:val="22"/>
        </w:rPr>
        <w:t>e</w:t>
      </w:r>
      <w:r w:rsidRPr="009F17BD">
        <w:rPr>
          <w:sz w:val="22"/>
          <w:szCs w:val="22"/>
        </w:rPr>
        <w:t xml:space="preserve"> na rysunk</w:t>
      </w:r>
      <w:r>
        <w:rPr>
          <w:sz w:val="22"/>
          <w:szCs w:val="22"/>
        </w:rPr>
        <w:t>ach</w:t>
      </w:r>
      <w:r w:rsidRPr="009F17BD">
        <w:rPr>
          <w:sz w:val="22"/>
          <w:szCs w:val="22"/>
        </w:rPr>
        <w:t xml:space="preserve"> planu symbol</w:t>
      </w:r>
      <w:r>
        <w:rPr>
          <w:sz w:val="22"/>
          <w:szCs w:val="22"/>
        </w:rPr>
        <w:t xml:space="preserve">ami </w:t>
      </w:r>
      <w:r w:rsidRPr="009F17BD">
        <w:rPr>
          <w:b/>
          <w:bCs/>
          <w:sz w:val="22"/>
          <w:szCs w:val="22"/>
        </w:rPr>
        <w:t>1PEF</w:t>
      </w:r>
      <w:r>
        <w:rPr>
          <w:b/>
          <w:bCs/>
          <w:sz w:val="22"/>
          <w:szCs w:val="22"/>
        </w:rPr>
        <w:t>, 2PEF, 3PEF</w:t>
      </w:r>
      <w:r w:rsidR="00FE4503">
        <w:rPr>
          <w:b/>
          <w:bCs/>
          <w:sz w:val="22"/>
          <w:szCs w:val="22"/>
        </w:rPr>
        <w:t>, 4PEF, 5PEF, 6PEF, 7PEF, 8PEF, 9PEF, 10PEF, 11PEF.</w:t>
      </w:r>
    </w:p>
    <w:p w14:paraId="775D648D" w14:textId="7B907FEC" w:rsidR="00AA549E" w:rsidRDefault="00AA549E" w:rsidP="00AA549E">
      <w:pPr>
        <w:widowControl w:val="0"/>
        <w:autoSpaceDE w:val="0"/>
        <w:autoSpaceDN w:val="0"/>
        <w:adjustRightInd w:val="0"/>
        <w:spacing w:line="276" w:lineRule="auto"/>
        <w:ind w:firstLine="284"/>
        <w:jc w:val="both"/>
        <w:rPr>
          <w:color w:val="000000" w:themeColor="text1"/>
          <w:sz w:val="22"/>
          <w:szCs w:val="22"/>
        </w:rPr>
      </w:pPr>
      <w:r w:rsidRPr="009D5541">
        <w:rPr>
          <w:color w:val="000000" w:themeColor="text1"/>
          <w:sz w:val="22"/>
          <w:szCs w:val="22"/>
        </w:rPr>
        <w:t xml:space="preserve">2. </w:t>
      </w:r>
      <w:r>
        <w:rPr>
          <w:color w:val="000000" w:themeColor="text1"/>
          <w:sz w:val="22"/>
          <w:szCs w:val="22"/>
        </w:rPr>
        <w:t>W ramach zagospodarowania teren</w:t>
      </w:r>
      <w:r w:rsidR="00FE4503">
        <w:rPr>
          <w:color w:val="000000" w:themeColor="text1"/>
          <w:sz w:val="22"/>
          <w:szCs w:val="22"/>
        </w:rPr>
        <w:t>ów</w:t>
      </w:r>
      <w:r>
        <w:rPr>
          <w:color w:val="000000" w:themeColor="text1"/>
          <w:sz w:val="22"/>
          <w:szCs w:val="22"/>
        </w:rPr>
        <w:t xml:space="preserve"> mieszczą się</w:t>
      </w:r>
      <w:r w:rsidRPr="009D5541">
        <w:rPr>
          <w:color w:val="000000" w:themeColor="text1"/>
          <w:sz w:val="22"/>
          <w:szCs w:val="22"/>
        </w:rPr>
        <w:t>:</w:t>
      </w:r>
    </w:p>
    <w:p w14:paraId="54E76F81" w14:textId="6F59AC82" w:rsidR="00AA549E" w:rsidRPr="002220CB" w:rsidRDefault="00AA549E" w:rsidP="00AA549E">
      <w:pPr>
        <w:widowControl w:val="0"/>
        <w:autoSpaceDE w:val="0"/>
        <w:autoSpaceDN w:val="0"/>
        <w:adjustRightInd w:val="0"/>
        <w:spacing w:line="276" w:lineRule="auto"/>
        <w:ind w:left="284" w:hanging="284"/>
        <w:jc w:val="both"/>
        <w:rPr>
          <w:sz w:val="22"/>
          <w:szCs w:val="22"/>
        </w:rPr>
      </w:pPr>
      <w:r>
        <w:rPr>
          <w:color w:val="000000" w:themeColor="text1"/>
          <w:sz w:val="22"/>
          <w:szCs w:val="22"/>
        </w:rPr>
        <w:t xml:space="preserve">1) </w:t>
      </w:r>
      <w:r w:rsidRPr="00210636">
        <w:rPr>
          <w:rFonts w:eastAsia="Arial"/>
          <w:color w:val="000000" w:themeColor="text1"/>
          <w:sz w:val="22"/>
          <w:szCs w:val="22"/>
        </w:rPr>
        <w:t>obiekty budowlane związane z podstawowym przeznaczeniem teren</w:t>
      </w:r>
      <w:r>
        <w:rPr>
          <w:rFonts w:eastAsia="Arial"/>
          <w:color w:val="000000" w:themeColor="text1"/>
          <w:sz w:val="22"/>
          <w:szCs w:val="22"/>
        </w:rPr>
        <w:t xml:space="preserve">ów  ̶  </w:t>
      </w:r>
      <w:r w:rsidRPr="009420C1">
        <w:rPr>
          <w:sz w:val="22"/>
          <w:szCs w:val="22"/>
        </w:rPr>
        <w:t>elektrowni</w:t>
      </w:r>
      <w:r>
        <w:rPr>
          <w:sz w:val="22"/>
          <w:szCs w:val="22"/>
        </w:rPr>
        <w:t>e</w:t>
      </w:r>
      <w:r w:rsidRPr="009420C1">
        <w:rPr>
          <w:sz w:val="22"/>
          <w:szCs w:val="22"/>
        </w:rPr>
        <w:t xml:space="preserve"> </w:t>
      </w:r>
      <w:r>
        <w:rPr>
          <w:sz w:val="22"/>
          <w:szCs w:val="22"/>
        </w:rPr>
        <w:t>słoneczne</w:t>
      </w:r>
      <w:r w:rsidRPr="009420C1">
        <w:rPr>
          <w:sz w:val="22"/>
          <w:szCs w:val="22"/>
        </w:rPr>
        <w:t xml:space="preserve"> </w:t>
      </w:r>
      <w:r>
        <w:rPr>
          <w:sz w:val="22"/>
          <w:szCs w:val="22"/>
        </w:rPr>
        <w:t>o mocy powyżej 500 kW</w:t>
      </w:r>
      <w:r w:rsidR="00DB39DB">
        <w:rPr>
          <w:sz w:val="22"/>
          <w:szCs w:val="22"/>
        </w:rPr>
        <w:t xml:space="preserve"> wraz z niezbędną infrastrukturą towarzyszącą</w:t>
      </w:r>
      <w:r>
        <w:rPr>
          <w:rFonts w:eastAsia="Arial"/>
          <w:color w:val="000000" w:themeColor="text1"/>
          <w:sz w:val="22"/>
          <w:szCs w:val="22"/>
        </w:rPr>
        <w:t>;</w:t>
      </w:r>
    </w:p>
    <w:p w14:paraId="4DAD927C" w14:textId="5C123156" w:rsidR="00AA549E" w:rsidRPr="009D5541" w:rsidRDefault="00AA549E" w:rsidP="00AA549E">
      <w:pPr>
        <w:widowControl w:val="0"/>
        <w:autoSpaceDE w:val="0"/>
        <w:autoSpaceDN w:val="0"/>
        <w:adjustRightInd w:val="0"/>
        <w:spacing w:line="276" w:lineRule="auto"/>
        <w:ind w:left="284" w:hanging="284"/>
        <w:jc w:val="both"/>
        <w:rPr>
          <w:color w:val="000000" w:themeColor="text1"/>
          <w:sz w:val="22"/>
          <w:szCs w:val="22"/>
        </w:rPr>
      </w:pPr>
      <w:r>
        <w:rPr>
          <w:color w:val="000000" w:themeColor="text1"/>
          <w:sz w:val="22"/>
          <w:szCs w:val="22"/>
        </w:rPr>
        <w:t>2</w:t>
      </w:r>
      <w:r w:rsidRPr="009D5541">
        <w:rPr>
          <w:color w:val="000000" w:themeColor="text1"/>
          <w:sz w:val="22"/>
          <w:szCs w:val="22"/>
        </w:rPr>
        <w:t xml:space="preserve">) </w:t>
      </w:r>
      <w:r w:rsidR="00D02F79">
        <w:rPr>
          <w:color w:val="000000"/>
          <w:sz w:val="22"/>
          <w:szCs w:val="22"/>
        </w:rPr>
        <w:t xml:space="preserve">infrastruktura techniczna, w tym teletechniczna i elektroenergetyczna wraz z obudową i złączami kablowymi, oraz obiekty, urządzenia i instalacje towarzyszące, niezbędne dla prawidłowego funkcjonowania elektrowni słonecznych; </w:t>
      </w:r>
    </w:p>
    <w:p w14:paraId="16D98B19" w14:textId="3A3DE499" w:rsidR="00AA549E" w:rsidRPr="009D5541" w:rsidRDefault="00AA549E" w:rsidP="00AA549E">
      <w:pPr>
        <w:widowControl w:val="0"/>
        <w:autoSpaceDE w:val="0"/>
        <w:autoSpaceDN w:val="0"/>
        <w:adjustRightInd w:val="0"/>
        <w:spacing w:line="276" w:lineRule="auto"/>
        <w:jc w:val="both"/>
        <w:rPr>
          <w:color w:val="000000" w:themeColor="text1"/>
          <w:sz w:val="22"/>
          <w:szCs w:val="22"/>
        </w:rPr>
      </w:pPr>
      <w:r>
        <w:rPr>
          <w:color w:val="000000" w:themeColor="text1"/>
          <w:sz w:val="22"/>
          <w:szCs w:val="22"/>
        </w:rPr>
        <w:t>3</w:t>
      </w:r>
      <w:r w:rsidRPr="009D5541">
        <w:rPr>
          <w:color w:val="000000" w:themeColor="text1"/>
          <w:sz w:val="22"/>
          <w:szCs w:val="22"/>
        </w:rPr>
        <w:t xml:space="preserve">) </w:t>
      </w:r>
      <w:r w:rsidR="00D02F79" w:rsidRPr="009D5541">
        <w:rPr>
          <w:color w:val="000000" w:themeColor="text1"/>
          <w:sz w:val="22"/>
          <w:szCs w:val="22"/>
        </w:rPr>
        <w:t>dojścia</w:t>
      </w:r>
      <w:r w:rsidR="00D02F79">
        <w:rPr>
          <w:color w:val="000000" w:themeColor="text1"/>
          <w:sz w:val="22"/>
          <w:szCs w:val="22"/>
        </w:rPr>
        <w:t>, dojazdy, zjazdy z dróg oraz</w:t>
      </w:r>
      <w:r w:rsidR="00D02F79" w:rsidRPr="009D5541">
        <w:rPr>
          <w:color w:val="000000" w:themeColor="text1"/>
          <w:sz w:val="22"/>
          <w:szCs w:val="22"/>
        </w:rPr>
        <w:t xml:space="preserve"> place parkingo</w:t>
      </w:r>
      <w:r w:rsidR="00D02F79">
        <w:rPr>
          <w:color w:val="000000" w:themeColor="text1"/>
          <w:sz w:val="22"/>
          <w:szCs w:val="22"/>
        </w:rPr>
        <w:t xml:space="preserve">we, </w:t>
      </w:r>
      <w:r w:rsidR="00D02F79" w:rsidRPr="009D5541">
        <w:rPr>
          <w:color w:val="000000" w:themeColor="text1"/>
          <w:sz w:val="22"/>
          <w:szCs w:val="22"/>
        </w:rPr>
        <w:t>manewrowe</w:t>
      </w:r>
      <w:r w:rsidR="00D02F79">
        <w:rPr>
          <w:color w:val="000000" w:themeColor="text1"/>
          <w:sz w:val="22"/>
          <w:szCs w:val="22"/>
        </w:rPr>
        <w:t>, składowe i montażowe.</w:t>
      </w:r>
    </w:p>
    <w:p w14:paraId="32B9EEB6" w14:textId="77777777" w:rsidR="00AA549E" w:rsidRPr="009D5541" w:rsidRDefault="00AA549E" w:rsidP="00AA549E">
      <w:pPr>
        <w:widowControl w:val="0"/>
        <w:autoSpaceDE w:val="0"/>
        <w:autoSpaceDN w:val="0"/>
        <w:adjustRightInd w:val="0"/>
        <w:spacing w:line="276" w:lineRule="auto"/>
        <w:ind w:left="284"/>
        <w:jc w:val="both"/>
        <w:rPr>
          <w:sz w:val="22"/>
          <w:szCs w:val="22"/>
        </w:rPr>
      </w:pPr>
      <w:r>
        <w:rPr>
          <w:sz w:val="22"/>
          <w:szCs w:val="22"/>
        </w:rPr>
        <w:t>3.</w:t>
      </w:r>
      <w:r w:rsidRPr="009D5541">
        <w:rPr>
          <w:sz w:val="22"/>
          <w:szCs w:val="22"/>
        </w:rPr>
        <w:t xml:space="preserve"> Ustala się następujące parametry i wskaźniki kształtowania zabudowy:</w:t>
      </w:r>
    </w:p>
    <w:p w14:paraId="2207918A" w14:textId="0281E214" w:rsidR="00AA549E" w:rsidRDefault="00AA549E" w:rsidP="00AA549E">
      <w:pPr>
        <w:widowControl w:val="0"/>
        <w:tabs>
          <w:tab w:val="num" w:pos="851"/>
        </w:tabs>
        <w:autoSpaceDE w:val="0"/>
        <w:autoSpaceDN w:val="0"/>
        <w:adjustRightInd w:val="0"/>
        <w:spacing w:line="276" w:lineRule="auto"/>
        <w:jc w:val="both"/>
        <w:rPr>
          <w:sz w:val="22"/>
          <w:szCs w:val="22"/>
        </w:rPr>
      </w:pPr>
      <w:r w:rsidRPr="009D5541">
        <w:rPr>
          <w:sz w:val="22"/>
          <w:szCs w:val="22"/>
        </w:rPr>
        <w:t xml:space="preserve">1) maksymalny </w:t>
      </w:r>
      <w:r>
        <w:rPr>
          <w:sz w:val="22"/>
          <w:szCs w:val="22"/>
        </w:rPr>
        <w:t>udział</w:t>
      </w:r>
      <w:r w:rsidRPr="009D5541">
        <w:rPr>
          <w:sz w:val="22"/>
          <w:szCs w:val="22"/>
        </w:rPr>
        <w:t xml:space="preserve"> powierzchni zabudowy – </w:t>
      </w:r>
      <w:r>
        <w:rPr>
          <w:sz w:val="22"/>
          <w:szCs w:val="22"/>
        </w:rPr>
        <w:t>5</w:t>
      </w:r>
      <w:r w:rsidRPr="009D5541">
        <w:rPr>
          <w:sz w:val="22"/>
          <w:szCs w:val="22"/>
        </w:rPr>
        <w:t>%;</w:t>
      </w:r>
    </w:p>
    <w:p w14:paraId="1767114F" w14:textId="66883B4A" w:rsidR="00AA549E" w:rsidRPr="00E7663F" w:rsidRDefault="00AA549E" w:rsidP="00AA549E">
      <w:pPr>
        <w:widowControl w:val="0"/>
        <w:autoSpaceDE w:val="0"/>
        <w:autoSpaceDN w:val="0"/>
        <w:adjustRightInd w:val="0"/>
        <w:spacing w:line="276" w:lineRule="auto"/>
        <w:jc w:val="both"/>
        <w:rPr>
          <w:sz w:val="22"/>
          <w:szCs w:val="22"/>
        </w:rPr>
      </w:pPr>
      <w:r w:rsidRPr="00E7663F">
        <w:rPr>
          <w:sz w:val="22"/>
          <w:szCs w:val="22"/>
        </w:rPr>
        <w:t xml:space="preserve">2) wskaźnik </w:t>
      </w:r>
      <w:r>
        <w:rPr>
          <w:sz w:val="22"/>
          <w:szCs w:val="22"/>
        </w:rPr>
        <w:t xml:space="preserve">nadziemnej </w:t>
      </w:r>
      <w:r w:rsidRPr="00E7663F">
        <w:rPr>
          <w:sz w:val="22"/>
          <w:szCs w:val="22"/>
        </w:rPr>
        <w:t>intensywności zabudowy:</w:t>
      </w:r>
    </w:p>
    <w:p w14:paraId="680FC3B0" w14:textId="77777777" w:rsidR="00AA549E" w:rsidRPr="00E7663F" w:rsidRDefault="00AA549E" w:rsidP="00AA549E">
      <w:pPr>
        <w:widowControl w:val="0"/>
        <w:tabs>
          <w:tab w:val="left" w:pos="851"/>
        </w:tabs>
        <w:autoSpaceDE w:val="0"/>
        <w:autoSpaceDN w:val="0"/>
        <w:adjustRightInd w:val="0"/>
        <w:spacing w:line="276" w:lineRule="auto"/>
        <w:ind w:left="284"/>
        <w:jc w:val="both"/>
        <w:rPr>
          <w:sz w:val="22"/>
          <w:szCs w:val="22"/>
        </w:rPr>
      </w:pPr>
      <w:r>
        <w:rPr>
          <w:sz w:val="22"/>
          <w:szCs w:val="22"/>
        </w:rPr>
        <w:t>a) maksymalny – 0,1</w:t>
      </w:r>
      <w:r w:rsidRPr="00E7663F">
        <w:rPr>
          <w:sz w:val="22"/>
          <w:szCs w:val="22"/>
        </w:rPr>
        <w:t>;</w:t>
      </w:r>
    </w:p>
    <w:p w14:paraId="3FD3156C" w14:textId="1FDB334C" w:rsidR="00AA549E" w:rsidRDefault="00AA549E" w:rsidP="00AA549E">
      <w:pPr>
        <w:widowControl w:val="0"/>
        <w:tabs>
          <w:tab w:val="left" w:pos="851"/>
        </w:tabs>
        <w:autoSpaceDE w:val="0"/>
        <w:autoSpaceDN w:val="0"/>
        <w:adjustRightInd w:val="0"/>
        <w:spacing w:line="276" w:lineRule="auto"/>
        <w:ind w:left="360" w:hanging="76"/>
        <w:jc w:val="both"/>
        <w:rPr>
          <w:sz w:val="22"/>
          <w:szCs w:val="22"/>
        </w:rPr>
      </w:pPr>
      <w:r>
        <w:rPr>
          <w:sz w:val="22"/>
          <w:szCs w:val="22"/>
        </w:rPr>
        <w:t>b) minimalny – 0,0</w:t>
      </w:r>
      <w:r w:rsidR="00272E22">
        <w:rPr>
          <w:sz w:val="22"/>
          <w:szCs w:val="22"/>
        </w:rPr>
        <w:t>0</w:t>
      </w:r>
      <w:r>
        <w:rPr>
          <w:sz w:val="22"/>
          <w:szCs w:val="22"/>
        </w:rPr>
        <w:t>01;</w:t>
      </w:r>
    </w:p>
    <w:p w14:paraId="1FE9ABF3" w14:textId="3E2C27A2" w:rsidR="00AA549E" w:rsidRPr="002C42AB" w:rsidRDefault="00AA549E" w:rsidP="00AA549E">
      <w:pPr>
        <w:widowControl w:val="0"/>
        <w:tabs>
          <w:tab w:val="num" w:pos="851"/>
        </w:tabs>
        <w:autoSpaceDE w:val="0"/>
        <w:autoSpaceDN w:val="0"/>
        <w:adjustRightInd w:val="0"/>
        <w:spacing w:line="276" w:lineRule="auto"/>
        <w:ind w:left="284" w:hanging="284"/>
        <w:jc w:val="both"/>
        <w:rPr>
          <w:color w:val="000000" w:themeColor="text1"/>
          <w:sz w:val="22"/>
          <w:szCs w:val="22"/>
        </w:rPr>
      </w:pPr>
      <w:r>
        <w:rPr>
          <w:sz w:val="22"/>
          <w:szCs w:val="22"/>
        </w:rPr>
        <w:t>3</w:t>
      </w:r>
      <w:r w:rsidRPr="009D5541">
        <w:rPr>
          <w:sz w:val="22"/>
          <w:szCs w:val="22"/>
        </w:rPr>
        <w:t xml:space="preserve">) maksymalna wysokość zabudowy </w:t>
      </w:r>
      <w:r>
        <w:rPr>
          <w:sz w:val="22"/>
          <w:szCs w:val="22"/>
        </w:rPr>
        <w:t xml:space="preserve">– </w:t>
      </w:r>
      <w:r w:rsidR="00674A4C">
        <w:rPr>
          <w:sz w:val="22"/>
          <w:szCs w:val="22"/>
        </w:rPr>
        <w:t xml:space="preserve">jedna kondygnacja nadziemna i nie więcej niż </w:t>
      </w:r>
      <w:r w:rsidR="00A7499E">
        <w:rPr>
          <w:sz w:val="22"/>
          <w:szCs w:val="22"/>
        </w:rPr>
        <w:t>6</w:t>
      </w:r>
      <w:r>
        <w:rPr>
          <w:sz w:val="22"/>
          <w:szCs w:val="22"/>
        </w:rPr>
        <w:t xml:space="preserve">,0 m; </w:t>
      </w:r>
    </w:p>
    <w:p w14:paraId="62764957" w14:textId="77777777" w:rsidR="00AA549E" w:rsidRDefault="00AA549E" w:rsidP="00AA549E">
      <w:pPr>
        <w:widowControl w:val="0"/>
        <w:tabs>
          <w:tab w:val="num" w:pos="851"/>
        </w:tabs>
        <w:autoSpaceDE w:val="0"/>
        <w:autoSpaceDN w:val="0"/>
        <w:adjustRightInd w:val="0"/>
        <w:spacing w:line="276" w:lineRule="auto"/>
        <w:ind w:left="568" w:hanging="568"/>
        <w:jc w:val="both"/>
        <w:rPr>
          <w:sz w:val="22"/>
          <w:szCs w:val="22"/>
        </w:rPr>
      </w:pPr>
      <w:r>
        <w:rPr>
          <w:sz w:val="22"/>
          <w:szCs w:val="22"/>
        </w:rPr>
        <w:t>4</w:t>
      </w:r>
      <w:r w:rsidRPr="009D5541">
        <w:rPr>
          <w:sz w:val="22"/>
          <w:szCs w:val="22"/>
        </w:rPr>
        <w:t xml:space="preserve">) </w:t>
      </w:r>
      <w:r>
        <w:rPr>
          <w:sz w:val="22"/>
          <w:szCs w:val="22"/>
        </w:rPr>
        <w:t>udział</w:t>
      </w:r>
      <w:r w:rsidRPr="009D5541">
        <w:rPr>
          <w:sz w:val="22"/>
          <w:szCs w:val="22"/>
        </w:rPr>
        <w:t xml:space="preserve"> powierzchni biologicznie czynn</w:t>
      </w:r>
      <w:r>
        <w:rPr>
          <w:sz w:val="22"/>
          <w:szCs w:val="22"/>
        </w:rPr>
        <w:t>ej</w:t>
      </w:r>
      <w:r w:rsidRPr="009D5541">
        <w:rPr>
          <w:sz w:val="22"/>
          <w:szCs w:val="22"/>
        </w:rPr>
        <w:t xml:space="preserve"> </w:t>
      </w:r>
      <w:r w:rsidRPr="009D5541">
        <w:rPr>
          <w:sz w:val="22"/>
          <w:szCs w:val="22"/>
        </w:rPr>
        <w:sym w:font="Symbol" w:char="F02D"/>
      </w:r>
      <w:r w:rsidRPr="009D5541">
        <w:rPr>
          <w:sz w:val="22"/>
          <w:szCs w:val="22"/>
        </w:rPr>
        <w:t xml:space="preserve"> minimum 10%;</w:t>
      </w:r>
    </w:p>
    <w:p w14:paraId="6EE8740E" w14:textId="65E4B850" w:rsidR="00AA549E" w:rsidRPr="00C6310A" w:rsidRDefault="00AA549E" w:rsidP="00AA549E">
      <w:pPr>
        <w:widowControl w:val="0"/>
        <w:autoSpaceDE w:val="0"/>
        <w:autoSpaceDN w:val="0"/>
        <w:adjustRightInd w:val="0"/>
        <w:spacing w:line="276" w:lineRule="auto"/>
        <w:ind w:left="284" w:hanging="284"/>
        <w:jc w:val="both"/>
        <w:rPr>
          <w:color w:val="000000" w:themeColor="text1"/>
          <w:sz w:val="22"/>
          <w:szCs w:val="22"/>
        </w:rPr>
      </w:pPr>
      <w:r>
        <w:rPr>
          <w:color w:val="000000" w:themeColor="text1"/>
          <w:sz w:val="22"/>
          <w:szCs w:val="22"/>
        </w:rPr>
        <w:t>5</w:t>
      </w:r>
      <w:r w:rsidRPr="00E85EE4">
        <w:rPr>
          <w:color w:val="000000" w:themeColor="text1"/>
          <w:sz w:val="22"/>
          <w:szCs w:val="22"/>
        </w:rPr>
        <w:t xml:space="preserve">) </w:t>
      </w:r>
      <w:r w:rsidRPr="00E85EE4">
        <w:rPr>
          <w:rFonts w:eastAsia="Arial"/>
          <w:color w:val="000000" w:themeColor="text1"/>
          <w:sz w:val="22"/>
          <w:szCs w:val="22"/>
        </w:rPr>
        <w:t>geometria dachów</w:t>
      </w:r>
      <w:r>
        <w:rPr>
          <w:rFonts w:eastAsia="Arial"/>
          <w:color w:val="000000" w:themeColor="text1"/>
          <w:sz w:val="22"/>
          <w:szCs w:val="22"/>
        </w:rPr>
        <w:t xml:space="preserve"> </w:t>
      </w:r>
      <w:r w:rsidRPr="00E85EE4">
        <w:rPr>
          <w:rFonts w:eastAsia="Arial"/>
          <w:color w:val="000000" w:themeColor="text1"/>
          <w:sz w:val="22"/>
          <w:szCs w:val="22"/>
        </w:rPr>
        <w:sym w:font="Symbol" w:char="F02D"/>
      </w:r>
      <w:r w:rsidRPr="00E85EE4">
        <w:rPr>
          <w:rFonts w:eastAsia="Arial"/>
          <w:color w:val="000000" w:themeColor="text1"/>
          <w:sz w:val="22"/>
          <w:szCs w:val="22"/>
        </w:rPr>
        <w:t xml:space="preserve"> </w:t>
      </w:r>
      <w:r w:rsidR="00674A4C">
        <w:rPr>
          <w:rFonts w:eastAsia="Arial"/>
          <w:color w:val="000000" w:themeColor="text1"/>
          <w:sz w:val="22"/>
          <w:szCs w:val="22"/>
        </w:rPr>
        <w:t xml:space="preserve">płaskie, </w:t>
      </w:r>
      <w:r w:rsidRPr="00EF2ED2">
        <w:rPr>
          <w:rFonts w:eastAsia="Arial"/>
          <w:color w:val="000000" w:themeColor="text1"/>
          <w:sz w:val="22"/>
          <w:szCs w:val="22"/>
        </w:rPr>
        <w:t>jedno</w:t>
      </w:r>
      <w:r>
        <w:rPr>
          <w:rFonts w:eastAsia="Arial"/>
          <w:color w:val="000000" w:themeColor="text1"/>
          <w:sz w:val="22"/>
          <w:szCs w:val="22"/>
        </w:rPr>
        <w:t xml:space="preserve"> lub </w:t>
      </w:r>
      <w:r w:rsidRPr="00E85EE4">
        <w:rPr>
          <w:rFonts w:eastAsia="Arial"/>
          <w:color w:val="000000" w:themeColor="text1"/>
          <w:sz w:val="22"/>
          <w:szCs w:val="22"/>
        </w:rPr>
        <w:t xml:space="preserve">dwuspadowe </w:t>
      </w:r>
      <w:r w:rsidRPr="00E85EE4">
        <w:rPr>
          <w:color w:val="000000" w:themeColor="text1"/>
          <w:sz w:val="22"/>
          <w:szCs w:val="22"/>
        </w:rPr>
        <w:t xml:space="preserve">o nachyleniu głównych połaci dachowych w przedziale do </w:t>
      </w:r>
      <w:r w:rsidR="0022008F">
        <w:rPr>
          <w:color w:val="000000" w:themeColor="text1"/>
          <w:sz w:val="22"/>
          <w:szCs w:val="22"/>
        </w:rPr>
        <w:t>4</w:t>
      </w:r>
      <w:r w:rsidRPr="00E85EE4">
        <w:rPr>
          <w:color w:val="000000" w:themeColor="text1"/>
          <w:sz w:val="22"/>
          <w:szCs w:val="22"/>
        </w:rPr>
        <w:t>5º;</w:t>
      </w:r>
    </w:p>
    <w:p w14:paraId="66B93B0A" w14:textId="28D54496" w:rsidR="00AA549E" w:rsidRDefault="00AA549E" w:rsidP="00AA549E">
      <w:pPr>
        <w:widowControl w:val="0"/>
        <w:tabs>
          <w:tab w:val="num" w:pos="851"/>
        </w:tabs>
        <w:autoSpaceDE w:val="0"/>
        <w:autoSpaceDN w:val="0"/>
        <w:adjustRightInd w:val="0"/>
        <w:spacing w:line="276" w:lineRule="auto"/>
        <w:ind w:left="284" w:hanging="284"/>
        <w:jc w:val="both"/>
        <w:rPr>
          <w:color w:val="000000" w:themeColor="text1"/>
          <w:sz w:val="22"/>
          <w:szCs w:val="22"/>
        </w:rPr>
      </w:pPr>
      <w:r>
        <w:rPr>
          <w:color w:val="000000" w:themeColor="text1"/>
          <w:sz w:val="22"/>
          <w:szCs w:val="22"/>
        </w:rPr>
        <w:t>6</w:t>
      </w:r>
      <w:r w:rsidRPr="009D5541">
        <w:rPr>
          <w:color w:val="000000" w:themeColor="text1"/>
          <w:sz w:val="22"/>
          <w:szCs w:val="22"/>
        </w:rPr>
        <w:t>)</w:t>
      </w:r>
      <w:r>
        <w:rPr>
          <w:color w:val="000000" w:themeColor="text1"/>
          <w:sz w:val="22"/>
          <w:szCs w:val="22"/>
        </w:rPr>
        <w:t xml:space="preserve"> </w:t>
      </w:r>
      <w:r>
        <w:rPr>
          <w:sz w:val="22"/>
          <w:szCs w:val="22"/>
        </w:rPr>
        <w:t>minimalna liczba i sposób realizacji miejsc parkingowych</w:t>
      </w:r>
      <w:r w:rsidRPr="00E85EE4">
        <w:rPr>
          <w:color w:val="000000" w:themeColor="text1"/>
          <w:sz w:val="22"/>
          <w:szCs w:val="22"/>
        </w:rPr>
        <w:t> </w:t>
      </w:r>
      <w:r>
        <w:rPr>
          <w:color w:val="000000" w:themeColor="text1"/>
          <w:sz w:val="22"/>
          <w:szCs w:val="22"/>
        </w:rPr>
        <w:t xml:space="preserve"> – w dostosowaniu do potrzeb projektowanego </w:t>
      </w:r>
      <w:r w:rsidRPr="00500B3A">
        <w:rPr>
          <w:color w:val="000000" w:themeColor="text1"/>
          <w:sz w:val="22"/>
          <w:szCs w:val="22"/>
        </w:rPr>
        <w:t xml:space="preserve">przeznaczenia terenów, lecz nie mniej niż </w:t>
      </w:r>
      <w:r w:rsidR="00752471">
        <w:rPr>
          <w:color w:val="000000" w:themeColor="text1"/>
          <w:sz w:val="22"/>
          <w:szCs w:val="22"/>
        </w:rPr>
        <w:t>1</w:t>
      </w:r>
      <w:r w:rsidR="0022008F">
        <w:rPr>
          <w:color w:val="000000" w:themeColor="text1"/>
          <w:sz w:val="22"/>
          <w:szCs w:val="22"/>
        </w:rPr>
        <w:t xml:space="preserve"> miejsce parkingowe </w:t>
      </w:r>
      <w:r w:rsidR="00726C55">
        <w:rPr>
          <w:color w:val="000000" w:themeColor="text1"/>
          <w:sz w:val="22"/>
          <w:szCs w:val="22"/>
        </w:rPr>
        <w:t>dla każdego z terenów PEF</w:t>
      </w:r>
      <w:r w:rsidR="00752471">
        <w:rPr>
          <w:color w:val="000000" w:themeColor="text1"/>
          <w:sz w:val="22"/>
          <w:szCs w:val="22"/>
        </w:rPr>
        <w:t xml:space="preserve">, </w:t>
      </w:r>
      <w:r>
        <w:rPr>
          <w:color w:val="000000" w:themeColor="text1"/>
          <w:sz w:val="22"/>
          <w:szCs w:val="22"/>
        </w:rPr>
        <w:t>w formie naziemnych miejsc parkingowych;</w:t>
      </w:r>
    </w:p>
    <w:p w14:paraId="6B1AD582" w14:textId="7ECF8BBC" w:rsidR="00AA549E" w:rsidRPr="00FE4503" w:rsidRDefault="00AA549E" w:rsidP="00AA549E">
      <w:pPr>
        <w:widowControl w:val="0"/>
        <w:tabs>
          <w:tab w:val="num" w:pos="851"/>
        </w:tabs>
        <w:autoSpaceDE w:val="0"/>
        <w:autoSpaceDN w:val="0"/>
        <w:adjustRightInd w:val="0"/>
        <w:spacing w:line="276" w:lineRule="auto"/>
        <w:ind w:left="284" w:hanging="284"/>
        <w:jc w:val="both"/>
        <w:rPr>
          <w:sz w:val="22"/>
          <w:szCs w:val="22"/>
        </w:rPr>
      </w:pPr>
      <w:r w:rsidRPr="00AB0356">
        <w:rPr>
          <w:color w:val="000000" w:themeColor="text1"/>
          <w:sz w:val="22"/>
          <w:szCs w:val="22"/>
        </w:rPr>
        <w:t>7) ustala się obowiązek zabezpieczenia teren</w:t>
      </w:r>
      <w:r w:rsidR="00FE4503">
        <w:rPr>
          <w:color w:val="000000" w:themeColor="text1"/>
          <w:sz w:val="22"/>
          <w:szCs w:val="22"/>
        </w:rPr>
        <w:t>ów</w:t>
      </w:r>
      <w:r w:rsidRPr="00AB0356">
        <w:rPr>
          <w:color w:val="000000" w:themeColor="text1"/>
          <w:sz w:val="22"/>
          <w:szCs w:val="22"/>
        </w:rPr>
        <w:t xml:space="preserve"> przed dostępem osób trzecich, zgodnie </w:t>
      </w:r>
      <w:r w:rsidRPr="00AB0356">
        <w:rPr>
          <w:color w:val="000000" w:themeColor="text1"/>
          <w:sz w:val="22"/>
          <w:szCs w:val="22"/>
        </w:rPr>
        <w:br/>
      </w:r>
      <w:r w:rsidRPr="00FE4503">
        <w:rPr>
          <w:sz w:val="22"/>
          <w:szCs w:val="22"/>
        </w:rPr>
        <w:t>z obowiązującymi przepisami odrębnymi;</w:t>
      </w:r>
    </w:p>
    <w:p w14:paraId="7F7DC51F" w14:textId="0FB9B7EC" w:rsidR="00AA549E" w:rsidRPr="00FE4503" w:rsidRDefault="00AA549E" w:rsidP="00AA549E">
      <w:pPr>
        <w:widowControl w:val="0"/>
        <w:tabs>
          <w:tab w:val="left" w:pos="851"/>
        </w:tabs>
        <w:autoSpaceDE w:val="0"/>
        <w:autoSpaceDN w:val="0"/>
        <w:adjustRightInd w:val="0"/>
        <w:spacing w:line="276" w:lineRule="auto"/>
        <w:ind w:left="284" w:hanging="284"/>
        <w:jc w:val="both"/>
        <w:rPr>
          <w:sz w:val="22"/>
          <w:szCs w:val="22"/>
        </w:rPr>
      </w:pPr>
      <w:r w:rsidRPr="00FE4503">
        <w:rPr>
          <w:sz w:val="22"/>
          <w:szCs w:val="22"/>
        </w:rPr>
        <w:t>8) ustala się nieprzekraczalne linie zabudowy zgodnie z rysunkami planu.</w:t>
      </w:r>
    </w:p>
    <w:p w14:paraId="3145A265" w14:textId="77777777" w:rsidR="00752471" w:rsidRDefault="00AA549E" w:rsidP="00AA549E">
      <w:pPr>
        <w:widowControl w:val="0"/>
        <w:tabs>
          <w:tab w:val="num" w:pos="851"/>
        </w:tabs>
        <w:autoSpaceDE w:val="0"/>
        <w:autoSpaceDN w:val="0"/>
        <w:adjustRightInd w:val="0"/>
        <w:spacing w:line="276" w:lineRule="auto"/>
        <w:ind w:firstLine="284"/>
        <w:jc w:val="both"/>
        <w:rPr>
          <w:sz w:val="22"/>
          <w:szCs w:val="22"/>
        </w:rPr>
      </w:pPr>
      <w:r w:rsidRPr="00FE4503">
        <w:rPr>
          <w:sz w:val="22"/>
          <w:szCs w:val="22"/>
        </w:rPr>
        <w:t xml:space="preserve">4. </w:t>
      </w:r>
      <w:r w:rsidRPr="00FE4503">
        <w:rPr>
          <w:rFonts w:eastAsia="Arial"/>
          <w:sz w:val="22"/>
          <w:szCs w:val="22"/>
        </w:rPr>
        <w:t>Obsługa komunikacyjna</w:t>
      </w:r>
      <w:r w:rsidRPr="00FE4503">
        <w:rPr>
          <w:sz w:val="22"/>
          <w:szCs w:val="22"/>
        </w:rPr>
        <w:t xml:space="preserve"> teren</w:t>
      </w:r>
      <w:r w:rsidR="00FE4503" w:rsidRPr="00FE4503">
        <w:rPr>
          <w:sz w:val="22"/>
          <w:szCs w:val="22"/>
        </w:rPr>
        <w:t>ów</w:t>
      </w:r>
      <w:r w:rsidR="00752471">
        <w:rPr>
          <w:sz w:val="22"/>
          <w:szCs w:val="22"/>
        </w:rPr>
        <w:t>:</w:t>
      </w:r>
    </w:p>
    <w:p w14:paraId="170041DB" w14:textId="2E4D6813" w:rsidR="00AA549E" w:rsidRDefault="00752471" w:rsidP="00752471">
      <w:pPr>
        <w:widowControl w:val="0"/>
        <w:tabs>
          <w:tab w:val="num" w:pos="851"/>
        </w:tabs>
        <w:autoSpaceDE w:val="0"/>
        <w:autoSpaceDN w:val="0"/>
        <w:adjustRightInd w:val="0"/>
        <w:spacing w:line="276" w:lineRule="auto"/>
        <w:ind w:left="142" w:hanging="142"/>
        <w:jc w:val="both"/>
        <w:rPr>
          <w:sz w:val="22"/>
          <w:szCs w:val="22"/>
        </w:rPr>
      </w:pPr>
      <w:r>
        <w:rPr>
          <w:sz w:val="22"/>
          <w:szCs w:val="22"/>
        </w:rPr>
        <w:t xml:space="preserve">̶  dla terenów 1PEF-5PEF </w:t>
      </w:r>
      <w:r w:rsidR="00AA549E" w:rsidRPr="00FE4503">
        <w:rPr>
          <w:sz w:val="22"/>
          <w:szCs w:val="22"/>
        </w:rPr>
        <w:t>z dr</w:t>
      </w:r>
      <w:r>
        <w:rPr>
          <w:sz w:val="22"/>
          <w:szCs w:val="22"/>
        </w:rPr>
        <w:t>ogi</w:t>
      </w:r>
      <w:r w:rsidR="00FE4503" w:rsidRPr="00FE4503">
        <w:rPr>
          <w:sz w:val="22"/>
          <w:szCs w:val="22"/>
        </w:rPr>
        <w:t xml:space="preserve"> powiatowej </w:t>
      </w:r>
      <w:r w:rsidR="00091DB5" w:rsidRPr="00B17E19">
        <w:rPr>
          <w:sz w:val="22"/>
          <w:szCs w:val="22"/>
        </w:rPr>
        <w:t>nr 3521L</w:t>
      </w:r>
      <w:r w:rsidR="00FE4503" w:rsidRPr="00FE4503">
        <w:rPr>
          <w:sz w:val="22"/>
          <w:szCs w:val="22"/>
        </w:rPr>
        <w:t xml:space="preserve">, </w:t>
      </w:r>
      <w:r w:rsidR="00AA549E" w:rsidRPr="00FE4503">
        <w:rPr>
          <w:sz w:val="22"/>
          <w:szCs w:val="22"/>
        </w:rPr>
        <w:t>znajdując</w:t>
      </w:r>
      <w:r>
        <w:rPr>
          <w:sz w:val="22"/>
          <w:szCs w:val="22"/>
        </w:rPr>
        <w:t xml:space="preserve">ej </w:t>
      </w:r>
      <w:r w:rsidR="00AA549E" w:rsidRPr="00FE4503">
        <w:rPr>
          <w:sz w:val="22"/>
          <w:szCs w:val="22"/>
        </w:rPr>
        <w:t xml:space="preserve">się </w:t>
      </w:r>
      <w:r>
        <w:rPr>
          <w:sz w:val="22"/>
          <w:szCs w:val="22"/>
        </w:rPr>
        <w:t>poza granicami planu</w:t>
      </w:r>
      <w:r w:rsidR="00AA549E" w:rsidRPr="00FE4503">
        <w:rPr>
          <w:sz w:val="22"/>
          <w:szCs w:val="22"/>
        </w:rPr>
        <w:t>, poprzez drogi wewnętrzne</w:t>
      </w:r>
      <w:r>
        <w:rPr>
          <w:sz w:val="22"/>
          <w:szCs w:val="22"/>
        </w:rPr>
        <w:t>;</w:t>
      </w:r>
    </w:p>
    <w:p w14:paraId="5AFA7229" w14:textId="20913325" w:rsidR="00752471" w:rsidRPr="00FE4503" w:rsidRDefault="00752471" w:rsidP="00752471">
      <w:pPr>
        <w:widowControl w:val="0"/>
        <w:tabs>
          <w:tab w:val="num" w:pos="851"/>
        </w:tabs>
        <w:autoSpaceDE w:val="0"/>
        <w:autoSpaceDN w:val="0"/>
        <w:adjustRightInd w:val="0"/>
        <w:spacing w:line="276" w:lineRule="auto"/>
        <w:ind w:left="142" w:hanging="142"/>
        <w:jc w:val="both"/>
        <w:rPr>
          <w:sz w:val="22"/>
          <w:szCs w:val="22"/>
        </w:rPr>
      </w:pPr>
      <w:r>
        <w:rPr>
          <w:sz w:val="22"/>
          <w:szCs w:val="22"/>
        </w:rPr>
        <w:t>̶  dla terenów 6PEF-1</w:t>
      </w:r>
      <w:r w:rsidR="002A243F">
        <w:rPr>
          <w:sz w:val="22"/>
          <w:szCs w:val="22"/>
        </w:rPr>
        <w:t>1</w:t>
      </w:r>
      <w:r>
        <w:rPr>
          <w:sz w:val="22"/>
          <w:szCs w:val="22"/>
        </w:rPr>
        <w:t xml:space="preserve">PEF </w:t>
      </w:r>
      <w:r w:rsidRPr="00FE4503">
        <w:rPr>
          <w:sz w:val="22"/>
          <w:szCs w:val="22"/>
        </w:rPr>
        <w:t>z dr</w:t>
      </w:r>
      <w:r>
        <w:rPr>
          <w:sz w:val="22"/>
          <w:szCs w:val="22"/>
        </w:rPr>
        <w:t>ogi</w:t>
      </w:r>
      <w:r w:rsidRPr="00FE4503">
        <w:rPr>
          <w:sz w:val="22"/>
          <w:szCs w:val="22"/>
        </w:rPr>
        <w:t xml:space="preserve"> </w:t>
      </w:r>
      <w:r>
        <w:rPr>
          <w:sz w:val="22"/>
          <w:szCs w:val="22"/>
        </w:rPr>
        <w:t>gminnej</w:t>
      </w:r>
      <w:r w:rsidRPr="00FE4503">
        <w:rPr>
          <w:sz w:val="22"/>
          <w:szCs w:val="22"/>
        </w:rPr>
        <w:t>, znajdując</w:t>
      </w:r>
      <w:r>
        <w:rPr>
          <w:sz w:val="22"/>
          <w:szCs w:val="22"/>
        </w:rPr>
        <w:t xml:space="preserve">ej </w:t>
      </w:r>
      <w:r w:rsidRPr="00FE4503">
        <w:rPr>
          <w:sz w:val="22"/>
          <w:szCs w:val="22"/>
        </w:rPr>
        <w:t xml:space="preserve">się </w:t>
      </w:r>
      <w:r w:rsidR="00594A96">
        <w:rPr>
          <w:sz w:val="22"/>
          <w:szCs w:val="22"/>
        </w:rPr>
        <w:t>w sąsiedztwie</w:t>
      </w:r>
      <w:r w:rsidRPr="00FE4503">
        <w:rPr>
          <w:sz w:val="22"/>
          <w:szCs w:val="22"/>
        </w:rPr>
        <w:t xml:space="preserve">, </w:t>
      </w:r>
      <w:r w:rsidR="00594A96">
        <w:rPr>
          <w:sz w:val="22"/>
          <w:szCs w:val="22"/>
        </w:rPr>
        <w:t xml:space="preserve">bezpośrednio lub </w:t>
      </w:r>
      <w:r w:rsidRPr="00FE4503">
        <w:rPr>
          <w:sz w:val="22"/>
          <w:szCs w:val="22"/>
        </w:rPr>
        <w:t>poprzez drogi wewnętrzne</w:t>
      </w:r>
      <w:r>
        <w:rPr>
          <w:sz w:val="22"/>
          <w:szCs w:val="22"/>
        </w:rPr>
        <w:t>.</w:t>
      </w:r>
    </w:p>
    <w:p w14:paraId="7FEB3151" w14:textId="77777777" w:rsidR="00AA549E" w:rsidRDefault="00AA549E" w:rsidP="00AA549E">
      <w:pPr>
        <w:spacing w:line="276" w:lineRule="auto"/>
        <w:ind w:firstLine="284"/>
        <w:jc w:val="both"/>
        <w:rPr>
          <w:sz w:val="22"/>
          <w:szCs w:val="22"/>
        </w:rPr>
      </w:pPr>
      <w:r w:rsidRPr="00F708FF">
        <w:rPr>
          <w:sz w:val="22"/>
          <w:szCs w:val="22"/>
        </w:rPr>
        <w:t xml:space="preserve">5. Pozostałe zasady jak w ustaleniach ogólnych. </w:t>
      </w:r>
    </w:p>
    <w:p w14:paraId="44B4C461" w14:textId="77777777" w:rsidR="00B12A94" w:rsidRDefault="00B12A94" w:rsidP="00E36E2F">
      <w:pPr>
        <w:spacing w:line="276" w:lineRule="auto"/>
        <w:jc w:val="both"/>
        <w:rPr>
          <w:bCs/>
          <w:color w:val="000000" w:themeColor="text1"/>
          <w:sz w:val="22"/>
          <w:szCs w:val="22"/>
        </w:rPr>
      </w:pPr>
    </w:p>
    <w:p w14:paraId="69F4CE66" w14:textId="0C49C11B" w:rsidR="00DB39DB" w:rsidRPr="00DB39DB" w:rsidRDefault="00DB39DB" w:rsidP="00DB39DB">
      <w:pPr>
        <w:spacing w:line="276" w:lineRule="auto"/>
        <w:ind w:firstLine="284"/>
        <w:jc w:val="both"/>
        <w:rPr>
          <w:sz w:val="22"/>
          <w:szCs w:val="22"/>
        </w:rPr>
      </w:pPr>
      <w:r w:rsidRPr="00DB39DB">
        <w:rPr>
          <w:b/>
          <w:sz w:val="22"/>
          <w:szCs w:val="22"/>
          <w:lang w:val="x-none"/>
        </w:rPr>
        <w:t>§ </w:t>
      </w:r>
      <w:r w:rsidRPr="00DB39DB">
        <w:rPr>
          <w:b/>
          <w:sz w:val="22"/>
          <w:szCs w:val="22"/>
        </w:rPr>
        <w:t>19</w:t>
      </w:r>
      <w:r w:rsidRPr="00DB39DB">
        <w:rPr>
          <w:b/>
          <w:sz w:val="22"/>
          <w:szCs w:val="22"/>
          <w:lang w:val="x-none"/>
        </w:rPr>
        <w:t>.</w:t>
      </w:r>
      <w:r w:rsidRPr="00DB39DB">
        <w:rPr>
          <w:b/>
          <w:sz w:val="22"/>
          <w:szCs w:val="22"/>
        </w:rPr>
        <w:t xml:space="preserve"> </w:t>
      </w:r>
      <w:r w:rsidRPr="00DB39DB">
        <w:rPr>
          <w:sz w:val="22"/>
          <w:szCs w:val="22"/>
        </w:rPr>
        <w:t>1.</w:t>
      </w:r>
      <w:r w:rsidRPr="00DB39DB">
        <w:rPr>
          <w:b/>
          <w:sz w:val="22"/>
          <w:szCs w:val="22"/>
        </w:rPr>
        <w:t xml:space="preserve"> </w:t>
      </w:r>
      <w:r w:rsidRPr="00DB39DB">
        <w:rPr>
          <w:spacing w:val="-2"/>
          <w:sz w:val="22"/>
          <w:szCs w:val="22"/>
        </w:rPr>
        <w:t xml:space="preserve">Wyznacza się </w:t>
      </w:r>
      <w:r w:rsidRPr="00DB39DB">
        <w:rPr>
          <w:b/>
          <w:spacing w:val="-2"/>
          <w:sz w:val="22"/>
          <w:szCs w:val="22"/>
        </w:rPr>
        <w:t>tereny dróg dojazdowych,</w:t>
      </w:r>
      <w:r w:rsidRPr="00DB39DB">
        <w:rPr>
          <w:spacing w:val="-2"/>
          <w:sz w:val="22"/>
          <w:szCs w:val="22"/>
        </w:rPr>
        <w:t xml:space="preserve"> oznaczone na rysunku planu symbolem </w:t>
      </w:r>
      <w:r w:rsidRPr="00DB39DB">
        <w:rPr>
          <w:b/>
          <w:spacing w:val="-2"/>
          <w:sz w:val="22"/>
          <w:szCs w:val="22"/>
        </w:rPr>
        <w:t xml:space="preserve">1KDD, </w:t>
      </w:r>
      <w:r w:rsidRPr="00DB39DB">
        <w:rPr>
          <w:b/>
          <w:spacing w:val="-2"/>
          <w:sz w:val="22"/>
          <w:szCs w:val="22"/>
        </w:rPr>
        <w:br/>
      </w:r>
      <w:r w:rsidRPr="00DB39DB">
        <w:rPr>
          <w:spacing w:val="-2"/>
          <w:sz w:val="22"/>
          <w:szCs w:val="22"/>
        </w:rPr>
        <w:t>z podstawowym przeznaczeniem pod drogi dojazdowe klasy D</w:t>
      </w:r>
      <w:r w:rsidRPr="00DB39DB">
        <w:rPr>
          <w:sz w:val="22"/>
          <w:szCs w:val="22"/>
        </w:rPr>
        <w:t>.</w:t>
      </w:r>
    </w:p>
    <w:p w14:paraId="6F9F149D" w14:textId="120A5729" w:rsidR="00DB39DB" w:rsidRPr="00DB39DB" w:rsidRDefault="00DB39DB" w:rsidP="00DB39DB">
      <w:pPr>
        <w:spacing w:line="276" w:lineRule="auto"/>
        <w:ind w:firstLine="284"/>
        <w:jc w:val="both"/>
        <w:rPr>
          <w:sz w:val="22"/>
          <w:szCs w:val="22"/>
        </w:rPr>
      </w:pPr>
      <w:r w:rsidRPr="00DB39DB">
        <w:rPr>
          <w:sz w:val="22"/>
          <w:szCs w:val="22"/>
        </w:rPr>
        <w:t>2. Szerokość dr</w:t>
      </w:r>
      <w:r w:rsidR="00775E35">
        <w:rPr>
          <w:sz w:val="22"/>
          <w:szCs w:val="22"/>
        </w:rPr>
        <w:t>ogi</w:t>
      </w:r>
      <w:r w:rsidR="00702C97">
        <w:rPr>
          <w:sz w:val="22"/>
          <w:szCs w:val="22"/>
        </w:rPr>
        <w:t xml:space="preserve"> </w:t>
      </w:r>
      <w:r w:rsidRPr="00DB39DB">
        <w:rPr>
          <w:sz w:val="22"/>
          <w:szCs w:val="22"/>
        </w:rPr>
        <w:t>w liniach rozgraniczających – 5,0 m, zgodnie z rysunkiem planu.</w:t>
      </w:r>
    </w:p>
    <w:p w14:paraId="44E6CB03" w14:textId="77777777" w:rsidR="00DB39DB" w:rsidRPr="00DB39DB" w:rsidRDefault="00DB39DB" w:rsidP="00DB39DB">
      <w:pPr>
        <w:spacing w:line="276" w:lineRule="auto"/>
        <w:ind w:firstLine="284"/>
        <w:jc w:val="both"/>
        <w:rPr>
          <w:sz w:val="22"/>
          <w:szCs w:val="22"/>
        </w:rPr>
      </w:pPr>
      <w:r w:rsidRPr="00DB39DB">
        <w:rPr>
          <w:sz w:val="22"/>
          <w:szCs w:val="22"/>
        </w:rPr>
        <w:t>3. Pozostałe zasady jak w ustaleniach ogólnych.</w:t>
      </w:r>
    </w:p>
    <w:p w14:paraId="5C454F01" w14:textId="77777777" w:rsidR="00DB39DB" w:rsidRDefault="00DB39DB" w:rsidP="00E36E2F">
      <w:pPr>
        <w:spacing w:line="276" w:lineRule="auto"/>
        <w:jc w:val="both"/>
        <w:rPr>
          <w:bCs/>
          <w:color w:val="000000" w:themeColor="text1"/>
          <w:sz w:val="22"/>
          <w:szCs w:val="22"/>
        </w:rPr>
      </w:pPr>
    </w:p>
    <w:p w14:paraId="347D523D" w14:textId="367EA5AE" w:rsidR="00AA549E" w:rsidRPr="009F3CA5" w:rsidRDefault="00AA549E" w:rsidP="00AA549E">
      <w:pPr>
        <w:spacing w:line="276" w:lineRule="auto"/>
        <w:ind w:firstLine="284"/>
        <w:jc w:val="both"/>
        <w:rPr>
          <w:color w:val="FF0000"/>
          <w:spacing w:val="-2"/>
          <w:sz w:val="22"/>
          <w:szCs w:val="22"/>
        </w:rPr>
      </w:pPr>
      <w:r w:rsidRPr="00613741">
        <w:rPr>
          <w:b/>
          <w:color w:val="000000" w:themeColor="text1"/>
          <w:sz w:val="22"/>
          <w:szCs w:val="22"/>
          <w:lang w:val="x-none"/>
        </w:rPr>
        <w:t>§ </w:t>
      </w:r>
      <w:r w:rsidR="00DB39DB">
        <w:rPr>
          <w:b/>
          <w:color w:val="000000" w:themeColor="text1"/>
          <w:sz w:val="22"/>
          <w:szCs w:val="22"/>
        </w:rPr>
        <w:t>20</w:t>
      </w:r>
      <w:r w:rsidRPr="00613741">
        <w:rPr>
          <w:b/>
          <w:color w:val="000000" w:themeColor="text1"/>
          <w:sz w:val="22"/>
          <w:szCs w:val="22"/>
          <w:lang w:val="x-none"/>
        </w:rPr>
        <w:t>.</w:t>
      </w:r>
      <w:r w:rsidRPr="00613741">
        <w:rPr>
          <w:b/>
          <w:color w:val="000000" w:themeColor="text1"/>
          <w:sz w:val="22"/>
          <w:szCs w:val="22"/>
        </w:rPr>
        <w:t xml:space="preserve"> </w:t>
      </w:r>
      <w:r w:rsidRPr="00613741">
        <w:rPr>
          <w:color w:val="000000" w:themeColor="text1"/>
          <w:sz w:val="22"/>
          <w:szCs w:val="22"/>
        </w:rPr>
        <w:t>1.</w:t>
      </w:r>
      <w:r w:rsidRPr="00613741">
        <w:rPr>
          <w:b/>
          <w:color w:val="000000" w:themeColor="text1"/>
          <w:sz w:val="22"/>
          <w:szCs w:val="22"/>
        </w:rPr>
        <w:t xml:space="preserve"> </w:t>
      </w:r>
      <w:r w:rsidRPr="00613741">
        <w:rPr>
          <w:color w:val="000000" w:themeColor="text1"/>
          <w:spacing w:val="-2"/>
          <w:sz w:val="22"/>
          <w:szCs w:val="22"/>
        </w:rPr>
        <w:t xml:space="preserve">Wyznacza się </w:t>
      </w:r>
      <w:r w:rsidRPr="00613741">
        <w:rPr>
          <w:b/>
          <w:color w:val="000000" w:themeColor="text1"/>
          <w:spacing w:val="-2"/>
          <w:sz w:val="22"/>
          <w:szCs w:val="22"/>
        </w:rPr>
        <w:t>tereny komunikacji drogowej wewnętrznej,</w:t>
      </w:r>
      <w:r w:rsidRPr="00613741">
        <w:rPr>
          <w:color w:val="000000" w:themeColor="text1"/>
          <w:spacing w:val="-2"/>
          <w:sz w:val="22"/>
          <w:szCs w:val="22"/>
        </w:rPr>
        <w:t xml:space="preserve"> oznaczone na rysunk</w:t>
      </w:r>
      <w:r>
        <w:rPr>
          <w:color w:val="000000" w:themeColor="text1"/>
          <w:spacing w:val="-2"/>
          <w:sz w:val="22"/>
          <w:szCs w:val="22"/>
        </w:rPr>
        <w:t>ach</w:t>
      </w:r>
      <w:r w:rsidRPr="00613741">
        <w:rPr>
          <w:color w:val="000000" w:themeColor="text1"/>
          <w:spacing w:val="-2"/>
          <w:sz w:val="22"/>
          <w:szCs w:val="22"/>
        </w:rPr>
        <w:t xml:space="preserve"> planu symbolami </w:t>
      </w:r>
      <w:r w:rsidRPr="00613741">
        <w:rPr>
          <w:b/>
          <w:color w:val="000000" w:themeColor="text1"/>
          <w:spacing w:val="-2"/>
          <w:sz w:val="22"/>
          <w:szCs w:val="22"/>
        </w:rPr>
        <w:t>1KR, 2KR, 3KR, 4KR</w:t>
      </w:r>
      <w:r w:rsidR="00FE4503">
        <w:rPr>
          <w:b/>
          <w:color w:val="000000" w:themeColor="text1"/>
          <w:spacing w:val="-2"/>
          <w:sz w:val="22"/>
          <w:szCs w:val="22"/>
        </w:rPr>
        <w:t>.</w:t>
      </w:r>
    </w:p>
    <w:p w14:paraId="46C8CC7F" w14:textId="4D1CA8CB" w:rsidR="00AA549E" w:rsidRPr="00256B89" w:rsidRDefault="00AA549E" w:rsidP="00AA549E">
      <w:pPr>
        <w:spacing w:line="276" w:lineRule="auto"/>
        <w:ind w:firstLine="284"/>
        <w:jc w:val="both"/>
        <w:rPr>
          <w:sz w:val="22"/>
          <w:szCs w:val="22"/>
        </w:rPr>
      </w:pPr>
      <w:r w:rsidRPr="00256B89">
        <w:rPr>
          <w:sz w:val="22"/>
          <w:szCs w:val="22"/>
        </w:rPr>
        <w:t>2. Szerokość dróg w liniach rozgraniczających</w:t>
      </w:r>
      <w:r w:rsidR="00FE4503">
        <w:rPr>
          <w:sz w:val="22"/>
          <w:szCs w:val="22"/>
        </w:rPr>
        <w:t xml:space="preserve">  ̶  od 5,0 m do 8,0 m, zgodnie z rysunkami planu.</w:t>
      </w:r>
    </w:p>
    <w:p w14:paraId="0E32F70A" w14:textId="7740F9B0" w:rsidR="00091DB5" w:rsidRPr="005714C2" w:rsidRDefault="00AA549E" w:rsidP="00AA549E">
      <w:pPr>
        <w:spacing w:line="276" w:lineRule="auto"/>
        <w:ind w:firstLine="284"/>
        <w:jc w:val="both"/>
        <w:rPr>
          <w:sz w:val="22"/>
          <w:szCs w:val="22"/>
        </w:rPr>
      </w:pPr>
      <w:r w:rsidRPr="005714C2">
        <w:rPr>
          <w:sz w:val="22"/>
          <w:szCs w:val="22"/>
        </w:rPr>
        <w:t>3. Pozostałe zasady jak w ustaleniach ogólnych.</w:t>
      </w:r>
    </w:p>
    <w:p w14:paraId="441D7568" w14:textId="77777777" w:rsidR="00994D7F" w:rsidRPr="00A235E3" w:rsidRDefault="00994D7F" w:rsidP="00204721">
      <w:pPr>
        <w:spacing w:line="276" w:lineRule="auto"/>
        <w:jc w:val="both"/>
        <w:rPr>
          <w:b/>
          <w:color w:val="000000" w:themeColor="text1"/>
          <w:sz w:val="22"/>
          <w:szCs w:val="22"/>
        </w:rPr>
      </w:pPr>
    </w:p>
    <w:p w14:paraId="392DEB9A" w14:textId="77777777" w:rsidR="00CD23EE" w:rsidRPr="00A235E3" w:rsidRDefault="005147DB" w:rsidP="00204721">
      <w:pPr>
        <w:spacing w:line="276" w:lineRule="auto"/>
        <w:jc w:val="center"/>
        <w:rPr>
          <w:b/>
          <w:color w:val="000000" w:themeColor="text1"/>
          <w:sz w:val="22"/>
          <w:szCs w:val="22"/>
        </w:rPr>
      </w:pPr>
      <w:r w:rsidRPr="00A235E3">
        <w:rPr>
          <w:b/>
          <w:color w:val="000000" w:themeColor="text1"/>
          <w:sz w:val="22"/>
          <w:szCs w:val="22"/>
        </w:rPr>
        <w:t>Rozdział 4.</w:t>
      </w:r>
    </w:p>
    <w:p w14:paraId="31B43E19" w14:textId="77777777" w:rsidR="00CD23EE" w:rsidRPr="00A235E3" w:rsidRDefault="00CD23EE" w:rsidP="00204721">
      <w:pPr>
        <w:spacing w:line="276" w:lineRule="auto"/>
        <w:jc w:val="center"/>
        <w:rPr>
          <w:b/>
          <w:color w:val="000000" w:themeColor="text1"/>
          <w:sz w:val="22"/>
          <w:szCs w:val="22"/>
        </w:rPr>
      </w:pPr>
      <w:r w:rsidRPr="00A235E3">
        <w:rPr>
          <w:b/>
          <w:color w:val="000000" w:themeColor="text1"/>
          <w:sz w:val="22"/>
          <w:szCs w:val="22"/>
        </w:rPr>
        <w:t>Przepisy szczególne</w:t>
      </w:r>
    </w:p>
    <w:p w14:paraId="6ABF2609" w14:textId="77777777" w:rsidR="00CD23EE" w:rsidRPr="00A235E3" w:rsidRDefault="00CD23EE" w:rsidP="00204721">
      <w:pPr>
        <w:spacing w:line="276" w:lineRule="auto"/>
        <w:ind w:firstLine="284"/>
        <w:jc w:val="both"/>
        <w:rPr>
          <w:b/>
          <w:color w:val="000000" w:themeColor="text1"/>
          <w:sz w:val="22"/>
          <w:szCs w:val="22"/>
        </w:rPr>
      </w:pPr>
    </w:p>
    <w:p w14:paraId="33A0AA8D" w14:textId="223CFA6F" w:rsidR="00DB1F58" w:rsidRDefault="00CD23EE" w:rsidP="00204721">
      <w:pPr>
        <w:spacing w:line="276" w:lineRule="auto"/>
        <w:ind w:firstLine="284"/>
        <w:jc w:val="both"/>
        <w:rPr>
          <w:color w:val="000000" w:themeColor="text1"/>
          <w:sz w:val="22"/>
          <w:szCs w:val="22"/>
        </w:rPr>
      </w:pPr>
      <w:r w:rsidRPr="00A235E3">
        <w:rPr>
          <w:b/>
          <w:color w:val="000000" w:themeColor="text1"/>
          <w:sz w:val="22"/>
          <w:szCs w:val="22"/>
        </w:rPr>
        <w:lastRenderedPageBreak/>
        <w:t>§ </w:t>
      </w:r>
      <w:r w:rsidR="00D96A70">
        <w:rPr>
          <w:b/>
          <w:color w:val="000000" w:themeColor="text1"/>
          <w:sz w:val="22"/>
          <w:szCs w:val="22"/>
        </w:rPr>
        <w:t>2</w:t>
      </w:r>
      <w:r w:rsidR="00DB39DB">
        <w:rPr>
          <w:b/>
          <w:color w:val="000000" w:themeColor="text1"/>
          <w:sz w:val="22"/>
          <w:szCs w:val="22"/>
        </w:rPr>
        <w:t>1</w:t>
      </w:r>
      <w:r w:rsidRPr="00A235E3">
        <w:rPr>
          <w:b/>
          <w:color w:val="000000" w:themeColor="text1"/>
          <w:sz w:val="22"/>
          <w:szCs w:val="22"/>
        </w:rPr>
        <w:t>.</w:t>
      </w:r>
      <w:r w:rsidR="004A173D" w:rsidRPr="00A235E3">
        <w:rPr>
          <w:b/>
          <w:color w:val="000000" w:themeColor="text1"/>
          <w:sz w:val="22"/>
          <w:szCs w:val="22"/>
        </w:rPr>
        <w:t xml:space="preserve"> </w:t>
      </w:r>
      <w:r w:rsidRPr="00A235E3">
        <w:rPr>
          <w:color w:val="000000" w:themeColor="text1"/>
          <w:sz w:val="22"/>
          <w:szCs w:val="22"/>
        </w:rPr>
        <w:t>Zgodnie z art. 15 ust.</w:t>
      </w:r>
      <w:r w:rsidR="001836E7" w:rsidRPr="00A235E3">
        <w:rPr>
          <w:color w:val="000000" w:themeColor="text1"/>
          <w:sz w:val="22"/>
          <w:szCs w:val="22"/>
        </w:rPr>
        <w:t xml:space="preserve"> </w:t>
      </w:r>
      <w:r w:rsidRPr="00A235E3">
        <w:rPr>
          <w:color w:val="000000" w:themeColor="text1"/>
          <w:sz w:val="22"/>
          <w:szCs w:val="22"/>
        </w:rPr>
        <w:t>2 pkt 12 i art. 36 ust</w:t>
      </w:r>
      <w:r w:rsidR="001836E7" w:rsidRPr="00A235E3">
        <w:rPr>
          <w:color w:val="000000" w:themeColor="text1"/>
          <w:sz w:val="22"/>
          <w:szCs w:val="22"/>
        </w:rPr>
        <w:t>.</w:t>
      </w:r>
      <w:r w:rsidRPr="00A235E3">
        <w:rPr>
          <w:color w:val="000000" w:themeColor="text1"/>
          <w:sz w:val="22"/>
          <w:szCs w:val="22"/>
        </w:rPr>
        <w:t xml:space="preserve"> 4 ustawy o planowaniu i zagospodarowaniu przestrzennym, dla terenów objętych niniejszym planem ustala się jednorazową opłatę od wzrostu wartoś</w:t>
      </w:r>
      <w:r w:rsidR="003E5D23">
        <w:rPr>
          <w:color w:val="000000" w:themeColor="text1"/>
          <w:sz w:val="22"/>
          <w:szCs w:val="22"/>
        </w:rPr>
        <w:t>ci nieruchomości</w:t>
      </w:r>
      <w:r w:rsidR="00DB1F58">
        <w:rPr>
          <w:color w:val="000000" w:themeColor="text1"/>
          <w:sz w:val="22"/>
          <w:szCs w:val="22"/>
        </w:rPr>
        <w:t xml:space="preserve"> w następujących wysokościach:</w:t>
      </w:r>
    </w:p>
    <w:p w14:paraId="226CB046" w14:textId="34083199" w:rsidR="00E36E2F" w:rsidRDefault="00E36E2F" w:rsidP="00C6337A">
      <w:pPr>
        <w:spacing w:line="276" w:lineRule="auto"/>
        <w:ind w:left="284" w:hanging="284"/>
        <w:jc w:val="both"/>
        <w:rPr>
          <w:color w:val="000000" w:themeColor="text1"/>
          <w:sz w:val="22"/>
          <w:szCs w:val="22"/>
        </w:rPr>
      </w:pPr>
      <w:r>
        <w:rPr>
          <w:color w:val="000000" w:themeColor="text1"/>
          <w:sz w:val="22"/>
          <w:szCs w:val="22"/>
        </w:rPr>
        <w:t>1</w:t>
      </w:r>
      <w:r w:rsidRPr="00502E78">
        <w:rPr>
          <w:color w:val="000000" w:themeColor="text1"/>
          <w:sz w:val="22"/>
          <w:szCs w:val="22"/>
        </w:rPr>
        <w:t>) d</w:t>
      </w:r>
      <w:r w:rsidR="00C6337A">
        <w:rPr>
          <w:color w:val="000000" w:themeColor="text1"/>
          <w:sz w:val="22"/>
          <w:szCs w:val="22"/>
        </w:rPr>
        <w:t xml:space="preserve">la terenów </w:t>
      </w:r>
      <w:r w:rsidR="00AA549E">
        <w:rPr>
          <w:color w:val="000000" w:themeColor="text1"/>
          <w:sz w:val="22"/>
          <w:szCs w:val="22"/>
        </w:rPr>
        <w:t>elektrowni słonecznych</w:t>
      </w:r>
      <w:r w:rsidRPr="00502E78">
        <w:rPr>
          <w:color w:val="000000" w:themeColor="text1"/>
          <w:sz w:val="22"/>
          <w:szCs w:val="22"/>
        </w:rPr>
        <w:t xml:space="preserve"> </w:t>
      </w:r>
      <w:r w:rsidR="00631803" w:rsidRPr="00631803">
        <w:rPr>
          <w:b/>
          <w:color w:val="000000" w:themeColor="text1"/>
          <w:sz w:val="22"/>
          <w:szCs w:val="22"/>
        </w:rPr>
        <w:t>1</w:t>
      </w:r>
      <w:r w:rsidR="00AA549E">
        <w:rPr>
          <w:b/>
          <w:color w:val="000000" w:themeColor="text1"/>
          <w:sz w:val="22"/>
          <w:szCs w:val="22"/>
        </w:rPr>
        <w:t>PEF</w:t>
      </w:r>
      <w:r w:rsidR="00523E32">
        <w:rPr>
          <w:b/>
          <w:color w:val="000000" w:themeColor="text1"/>
          <w:sz w:val="22"/>
          <w:szCs w:val="22"/>
        </w:rPr>
        <w:t>-</w:t>
      </w:r>
      <w:r w:rsidR="00FE4503">
        <w:rPr>
          <w:b/>
          <w:color w:val="000000" w:themeColor="text1"/>
          <w:sz w:val="22"/>
          <w:szCs w:val="22"/>
        </w:rPr>
        <w:t>1</w:t>
      </w:r>
      <w:r w:rsidR="00102F4C">
        <w:rPr>
          <w:b/>
          <w:color w:val="000000" w:themeColor="text1"/>
          <w:sz w:val="22"/>
          <w:szCs w:val="22"/>
        </w:rPr>
        <w:t>1</w:t>
      </w:r>
      <w:r w:rsidR="00AA549E">
        <w:rPr>
          <w:b/>
          <w:color w:val="000000" w:themeColor="text1"/>
          <w:sz w:val="22"/>
          <w:szCs w:val="22"/>
        </w:rPr>
        <w:t xml:space="preserve">PEF </w:t>
      </w:r>
      <w:r>
        <w:rPr>
          <w:color w:val="000000" w:themeColor="text1"/>
          <w:sz w:val="22"/>
          <w:szCs w:val="22"/>
        </w:rPr>
        <w:t>− 30%;</w:t>
      </w:r>
      <w:r w:rsidR="00C6337A">
        <w:rPr>
          <w:color w:val="000000" w:themeColor="text1"/>
          <w:sz w:val="22"/>
          <w:szCs w:val="22"/>
        </w:rPr>
        <w:t xml:space="preserve"> </w:t>
      </w:r>
    </w:p>
    <w:p w14:paraId="03C1E857" w14:textId="3C1BDAFE" w:rsidR="003011D5" w:rsidRPr="00502E78" w:rsidRDefault="00AA549E" w:rsidP="003011D5">
      <w:pPr>
        <w:spacing w:line="276" w:lineRule="auto"/>
        <w:jc w:val="both"/>
        <w:rPr>
          <w:color w:val="000000" w:themeColor="text1"/>
          <w:sz w:val="22"/>
          <w:szCs w:val="22"/>
        </w:rPr>
      </w:pPr>
      <w:r>
        <w:rPr>
          <w:color w:val="000000" w:themeColor="text1"/>
          <w:sz w:val="22"/>
          <w:szCs w:val="22"/>
        </w:rPr>
        <w:t>2</w:t>
      </w:r>
      <w:r w:rsidR="003011D5" w:rsidRPr="00502E78">
        <w:rPr>
          <w:color w:val="000000" w:themeColor="text1"/>
          <w:sz w:val="22"/>
          <w:szCs w:val="22"/>
        </w:rPr>
        <w:t>) dla pozostałych terenów</w:t>
      </w:r>
      <w:r w:rsidR="003011D5" w:rsidRPr="00502E78">
        <w:rPr>
          <w:b/>
          <w:color w:val="000000" w:themeColor="text1"/>
          <w:sz w:val="22"/>
          <w:szCs w:val="22"/>
        </w:rPr>
        <w:t xml:space="preserve"> </w:t>
      </w:r>
      <w:r w:rsidR="003011D5" w:rsidRPr="00502E78">
        <w:rPr>
          <w:color w:val="000000" w:themeColor="text1"/>
          <w:sz w:val="22"/>
          <w:szCs w:val="22"/>
        </w:rPr>
        <w:t>– 1%.</w:t>
      </w:r>
    </w:p>
    <w:p w14:paraId="70CD9A7C" w14:textId="77777777" w:rsidR="009C0AD9" w:rsidRPr="00A235E3" w:rsidRDefault="009C0AD9" w:rsidP="00204721">
      <w:pPr>
        <w:spacing w:line="276" w:lineRule="auto"/>
        <w:jc w:val="both"/>
        <w:rPr>
          <w:color w:val="000000" w:themeColor="text1"/>
          <w:sz w:val="22"/>
          <w:szCs w:val="22"/>
        </w:rPr>
      </w:pPr>
    </w:p>
    <w:p w14:paraId="595BB99A" w14:textId="77777777" w:rsidR="00CD23EE" w:rsidRPr="00A235E3" w:rsidRDefault="005147DB" w:rsidP="00204721">
      <w:pPr>
        <w:spacing w:line="276" w:lineRule="auto"/>
        <w:jc w:val="center"/>
        <w:rPr>
          <w:b/>
          <w:color w:val="000000" w:themeColor="text1"/>
          <w:sz w:val="22"/>
          <w:szCs w:val="22"/>
        </w:rPr>
      </w:pPr>
      <w:r w:rsidRPr="00A235E3">
        <w:rPr>
          <w:b/>
          <w:color w:val="000000" w:themeColor="text1"/>
          <w:sz w:val="22"/>
          <w:szCs w:val="22"/>
        </w:rPr>
        <w:t>Rozdział 5.</w:t>
      </w:r>
    </w:p>
    <w:p w14:paraId="2EEC32F8" w14:textId="77777777" w:rsidR="00854319" w:rsidRPr="00A235E3" w:rsidRDefault="00CD23EE" w:rsidP="00204721">
      <w:pPr>
        <w:spacing w:line="276" w:lineRule="auto"/>
        <w:jc w:val="center"/>
        <w:rPr>
          <w:b/>
          <w:color w:val="000000" w:themeColor="text1"/>
          <w:sz w:val="22"/>
          <w:szCs w:val="22"/>
        </w:rPr>
      </w:pPr>
      <w:r w:rsidRPr="00A235E3">
        <w:rPr>
          <w:b/>
          <w:color w:val="000000" w:themeColor="text1"/>
          <w:sz w:val="22"/>
          <w:szCs w:val="22"/>
        </w:rPr>
        <w:t>Przepisy końcowe</w:t>
      </w:r>
    </w:p>
    <w:p w14:paraId="366C2EC2" w14:textId="77777777" w:rsidR="002353BD" w:rsidRPr="00A235E3" w:rsidRDefault="002353BD" w:rsidP="00204721">
      <w:pPr>
        <w:spacing w:line="276" w:lineRule="auto"/>
        <w:jc w:val="both"/>
        <w:rPr>
          <w:b/>
          <w:color w:val="000000" w:themeColor="text1"/>
          <w:sz w:val="22"/>
          <w:szCs w:val="22"/>
        </w:rPr>
      </w:pPr>
    </w:p>
    <w:p w14:paraId="6F4A9A12" w14:textId="3DA9E0B6" w:rsidR="007F185E" w:rsidRPr="00A235E3" w:rsidRDefault="00CD23EE" w:rsidP="00204721">
      <w:pPr>
        <w:spacing w:line="276" w:lineRule="auto"/>
        <w:ind w:firstLine="284"/>
        <w:jc w:val="both"/>
        <w:rPr>
          <w:b/>
          <w:color w:val="000000" w:themeColor="text1"/>
          <w:sz w:val="22"/>
          <w:szCs w:val="22"/>
        </w:rPr>
      </w:pPr>
      <w:r w:rsidRPr="00A235E3">
        <w:rPr>
          <w:b/>
          <w:color w:val="000000" w:themeColor="text1"/>
          <w:sz w:val="22"/>
          <w:szCs w:val="22"/>
        </w:rPr>
        <w:t>§</w:t>
      </w:r>
      <w:r w:rsidRPr="00A235E3">
        <w:rPr>
          <w:color w:val="000000" w:themeColor="text1"/>
          <w:sz w:val="22"/>
          <w:szCs w:val="22"/>
        </w:rPr>
        <w:t xml:space="preserve"> </w:t>
      </w:r>
      <w:r w:rsidR="00091DB5">
        <w:rPr>
          <w:b/>
          <w:color w:val="000000" w:themeColor="text1"/>
          <w:sz w:val="22"/>
          <w:szCs w:val="22"/>
        </w:rPr>
        <w:t>2</w:t>
      </w:r>
      <w:r w:rsidR="00DB39DB">
        <w:rPr>
          <w:b/>
          <w:color w:val="000000" w:themeColor="text1"/>
          <w:sz w:val="22"/>
          <w:szCs w:val="22"/>
        </w:rPr>
        <w:t>2</w:t>
      </w:r>
      <w:r w:rsidRPr="00A235E3">
        <w:rPr>
          <w:b/>
          <w:color w:val="000000" w:themeColor="text1"/>
          <w:sz w:val="22"/>
          <w:szCs w:val="22"/>
        </w:rPr>
        <w:t>.</w:t>
      </w:r>
      <w:r w:rsidR="004A173D" w:rsidRPr="00A235E3">
        <w:rPr>
          <w:b/>
          <w:color w:val="000000" w:themeColor="text1"/>
          <w:sz w:val="22"/>
          <w:szCs w:val="22"/>
        </w:rPr>
        <w:t xml:space="preserve"> </w:t>
      </w:r>
      <w:r w:rsidRPr="00A235E3">
        <w:rPr>
          <w:color w:val="000000" w:themeColor="text1"/>
          <w:sz w:val="22"/>
          <w:szCs w:val="22"/>
        </w:rPr>
        <w:t xml:space="preserve">Wykonanie uchwały powierza się </w:t>
      </w:r>
      <w:r w:rsidR="008C3AD3">
        <w:rPr>
          <w:color w:val="000000" w:themeColor="text1"/>
          <w:sz w:val="22"/>
          <w:szCs w:val="22"/>
        </w:rPr>
        <w:t xml:space="preserve">Wójtowi Gminy </w:t>
      </w:r>
      <w:r w:rsidR="00B42DEA">
        <w:rPr>
          <w:color w:val="000000" w:themeColor="text1"/>
          <w:sz w:val="22"/>
          <w:szCs w:val="22"/>
        </w:rPr>
        <w:t>Tomaszów Lubelski</w:t>
      </w:r>
      <w:r w:rsidR="003E5D23">
        <w:rPr>
          <w:color w:val="000000" w:themeColor="text1"/>
          <w:sz w:val="22"/>
          <w:szCs w:val="22"/>
        </w:rPr>
        <w:t>.</w:t>
      </w:r>
    </w:p>
    <w:p w14:paraId="1C059D53" w14:textId="77777777" w:rsidR="00BB32F1" w:rsidRPr="00A235E3" w:rsidRDefault="00BB32F1" w:rsidP="00204721">
      <w:pPr>
        <w:spacing w:line="276" w:lineRule="auto"/>
        <w:jc w:val="both"/>
        <w:rPr>
          <w:color w:val="000000" w:themeColor="text1"/>
          <w:sz w:val="22"/>
          <w:szCs w:val="22"/>
        </w:rPr>
      </w:pPr>
    </w:p>
    <w:p w14:paraId="1E714B80" w14:textId="6236AAA4" w:rsidR="00E26C10" w:rsidRPr="00A235E3" w:rsidRDefault="00CD23EE" w:rsidP="00204721">
      <w:pPr>
        <w:spacing w:line="276" w:lineRule="auto"/>
        <w:ind w:firstLine="284"/>
        <w:jc w:val="both"/>
        <w:rPr>
          <w:b/>
          <w:color w:val="000000" w:themeColor="text1"/>
          <w:sz w:val="22"/>
          <w:szCs w:val="22"/>
        </w:rPr>
      </w:pPr>
      <w:r w:rsidRPr="00A235E3">
        <w:rPr>
          <w:b/>
          <w:color w:val="000000" w:themeColor="text1"/>
          <w:sz w:val="22"/>
          <w:szCs w:val="22"/>
        </w:rPr>
        <w:t>§</w:t>
      </w:r>
      <w:r w:rsidRPr="00A235E3">
        <w:rPr>
          <w:color w:val="000000" w:themeColor="text1"/>
          <w:sz w:val="22"/>
          <w:szCs w:val="22"/>
        </w:rPr>
        <w:t> </w:t>
      </w:r>
      <w:r w:rsidR="00091DB5">
        <w:rPr>
          <w:b/>
          <w:color w:val="000000" w:themeColor="text1"/>
          <w:sz w:val="22"/>
          <w:szCs w:val="22"/>
        </w:rPr>
        <w:t>2</w:t>
      </w:r>
      <w:r w:rsidR="00DB39DB">
        <w:rPr>
          <w:b/>
          <w:color w:val="000000" w:themeColor="text1"/>
          <w:sz w:val="22"/>
          <w:szCs w:val="22"/>
        </w:rPr>
        <w:t>3</w:t>
      </w:r>
      <w:r w:rsidRPr="00A235E3">
        <w:rPr>
          <w:b/>
          <w:color w:val="000000" w:themeColor="text1"/>
          <w:sz w:val="22"/>
          <w:szCs w:val="22"/>
        </w:rPr>
        <w:t>.</w:t>
      </w:r>
      <w:r w:rsidR="004A173D" w:rsidRPr="00A235E3">
        <w:rPr>
          <w:b/>
          <w:color w:val="000000" w:themeColor="text1"/>
          <w:sz w:val="22"/>
          <w:szCs w:val="22"/>
        </w:rPr>
        <w:t xml:space="preserve"> </w:t>
      </w:r>
      <w:r w:rsidRPr="00A235E3">
        <w:rPr>
          <w:color w:val="000000" w:themeColor="text1"/>
          <w:sz w:val="22"/>
          <w:szCs w:val="22"/>
        </w:rPr>
        <w:t xml:space="preserve">Uchwała podlega ogłoszeniu w Dzienniku Urzędowym Województwa </w:t>
      </w:r>
      <w:r w:rsidR="006E2181">
        <w:rPr>
          <w:color w:val="000000" w:themeColor="text1"/>
          <w:sz w:val="22"/>
          <w:szCs w:val="22"/>
        </w:rPr>
        <w:t>Lubelskiego</w:t>
      </w:r>
      <w:r w:rsidRPr="00A235E3">
        <w:rPr>
          <w:color w:val="000000" w:themeColor="text1"/>
          <w:sz w:val="22"/>
          <w:szCs w:val="22"/>
        </w:rPr>
        <w:t xml:space="preserve"> oraz publikacji na stronie internetowej Gminy </w:t>
      </w:r>
      <w:r w:rsidR="00B42DEA">
        <w:rPr>
          <w:color w:val="000000" w:themeColor="text1"/>
          <w:sz w:val="22"/>
          <w:szCs w:val="22"/>
        </w:rPr>
        <w:t>Tomaszów Lubelski</w:t>
      </w:r>
      <w:r w:rsidRPr="00A235E3">
        <w:rPr>
          <w:color w:val="000000" w:themeColor="text1"/>
          <w:sz w:val="22"/>
          <w:szCs w:val="22"/>
        </w:rPr>
        <w:t>.</w:t>
      </w:r>
    </w:p>
    <w:p w14:paraId="7B6A38E0" w14:textId="77777777" w:rsidR="00994D7F" w:rsidRPr="00A235E3" w:rsidRDefault="00994D7F" w:rsidP="00204721">
      <w:pPr>
        <w:spacing w:line="276" w:lineRule="auto"/>
        <w:jc w:val="both"/>
        <w:rPr>
          <w:color w:val="000000" w:themeColor="text1"/>
          <w:sz w:val="22"/>
          <w:szCs w:val="22"/>
        </w:rPr>
      </w:pPr>
    </w:p>
    <w:p w14:paraId="7697F46E" w14:textId="550EA502" w:rsidR="00697E25" w:rsidRDefault="00CD23EE" w:rsidP="00BD3DA4">
      <w:pPr>
        <w:spacing w:line="276" w:lineRule="auto"/>
        <w:ind w:firstLine="284"/>
        <w:jc w:val="both"/>
        <w:rPr>
          <w:color w:val="000000" w:themeColor="text1"/>
          <w:sz w:val="22"/>
          <w:szCs w:val="22"/>
        </w:rPr>
      </w:pPr>
      <w:r w:rsidRPr="00A235E3">
        <w:rPr>
          <w:b/>
          <w:color w:val="000000" w:themeColor="text1"/>
          <w:sz w:val="22"/>
          <w:szCs w:val="22"/>
        </w:rPr>
        <w:t>§ </w:t>
      </w:r>
      <w:r w:rsidR="00091DB5">
        <w:rPr>
          <w:b/>
          <w:color w:val="000000" w:themeColor="text1"/>
          <w:sz w:val="22"/>
          <w:szCs w:val="22"/>
        </w:rPr>
        <w:t>2</w:t>
      </w:r>
      <w:r w:rsidR="00DB39DB">
        <w:rPr>
          <w:b/>
          <w:color w:val="000000" w:themeColor="text1"/>
          <w:sz w:val="22"/>
          <w:szCs w:val="22"/>
        </w:rPr>
        <w:t>4</w:t>
      </w:r>
      <w:r w:rsidRPr="00A235E3">
        <w:rPr>
          <w:b/>
          <w:color w:val="000000" w:themeColor="text1"/>
          <w:sz w:val="22"/>
          <w:szCs w:val="22"/>
        </w:rPr>
        <w:t>.</w:t>
      </w:r>
      <w:r w:rsidR="004A173D" w:rsidRPr="00A235E3">
        <w:rPr>
          <w:b/>
          <w:color w:val="000000" w:themeColor="text1"/>
          <w:sz w:val="22"/>
          <w:szCs w:val="22"/>
        </w:rPr>
        <w:t xml:space="preserve"> </w:t>
      </w:r>
      <w:r w:rsidRPr="00A235E3">
        <w:rPr>
          <w:color w:val="000000" w:themeColor="text1"/>
          <w:sz w:val="22"/>
          <w:szCs w:val="22"/>
        </w:rPr>
        <w:t xml:space="preserve">Uchwała obowiązuje po upływie 14 dni od dnia ogłoszenia w Dzienniku Urzędowym Województwa </w:t>
      </w:r>
      <w:r w:rsidR="006E2181">
        <w:rPr>
          <w:color w:val="000000" w:themeColor="text1"/>
          <w:sz w:val="22"/>
          <w:szCs w:val="22"/>
        </w:rPr>
        <w:t>Lubelskieg</w:t>
      </w:r>
      <w:r w:rsidR="00BD3DA4">
        <w:rPr>
          <w:color w:val="000000" w:themeColor="text1"/>
          <w:sz w:val="22"/>
          <w:szCs w:val="22"/>
        </w:rPr>
        <w:t>o.</w:t>
      </w:r>
    </w:p>
    <w:p w14:paraId="0F7553E1" w14:textId="77777777" w:rsidR="0094596D" w:rsidRPr="00204721" w:rsidRDefault="0094596D" w:rsidP="00204721">
      <w:pPr>
        <w:spacing w:line="276" w:lineRule="auto"/>
        <w:rPr>
          <w:sz w:val="22"/>
          <w:szCs w:val="22"/>
        </w:rPr>
      </w:pPr>
    </w:p>
    <w:p w14:paraId="33DD472A" w14:textId="056D0F36" w:rsidR="00ED6113" w:rsidRDefault="00ED6113">
      <w:pPr>
        <w:spacing w:after="160" w:line="259" w:lineRule="auto"/>
        <w:rPr>
          <w:bCs/>
          <w:color w:val="0D0D0D" w:themeColor="text1" w:themeTint="F2"/>
          <w:sz w:val="22"/>
          <w:szCs w:val="22"/>
        </w:rPr>
      </w:pPr>
      <w:r>
        <w:rPr>
          <w:bCs/>
          <w:color w:val="0D0D0D" w:themeColor="text1" w:themeTint="F2"/>
          <w:sz w:val="22"/>
          <w:szCs w:val="22"/>
        </w:rPr>
        <w:br w:type="page"/>
      </w:r>
    </w:p>
    <w:p w14:paraId="14D5628D" w14:textId="04D0783B" w:rsidR="00CD23EE" w:rsidRPr="00204721" w:rsidRDefault="00CD23EE" w:rsidP="00ED6113">
      <w:pPr>
        <w:pStyle w:val="NormalnyWeb"/>
        <w:spacing w:before="0" w:beforeAutospacing="0" w:after="0" w:line="276" w:lineRule="auto"/>
        <w:ind w:left="5940" w:hanging="1404"/>
        <w:jc w:val="both"/>
        <w:outlineLvl w:val="0"/>
        <w:rPr>
          <w:b/>
          <w:bCs/>
          <w:sz w:val="22"/>
          <w:szCs w:val="22"/>
        </w:rPr>
      </w:pPr>
      <w:r w:rsidRPr="00310AD9">
        <w:rPr>
          <w:bCs/>
          <w:color w:val="0D0D0D" w:themeColor="text1" w:themeTint="F2"/>
          <w:sz w:val="22"/>
          <w:szCs w:val="22"/>
        </w:rPr>
        <w:lastRenderedPageBreak/>
        <w:t xml:space="preserve">Załącznik </w:t>
      </w:r>
      <w:r w:rsidR="006B2008" w:rsidRPr="00310AD9">
        <w:rPr>
          <w:bCs/>
          <w:color w:val="0D0D0D" w:themeColor="text1" w:themeTint="F2"/>
          <w:sz w:val="22"/>
          <w:szCs w:val="22"/>
        </w:rPr>
        <w:t>N</w:t>
      </w:r>
      <w:r w:rsidR="00190B5E" w:rsidRPr="00310AD9">
        <w:rPr>
          <w:bCs/>
          <w:color w:val="0D0D0D" w:themeColor="text1" w:themeTint="F2"/>
          <w:sz w:val="22"/>
          <w:szCs w:val="22"/>
        </w:rPr>
        <w:t xml:space="preserve">r </w:t>
      </w:r>
      <w:r w:rsidR="00D96A70">
        <w:rPr>
          <w:bCs/>
          <w:color w:val="0D0D0D" w:themeColor="text1" w:themeTint="F2"/>
          <w:sz w:val="22"/>
          <w:szCs w:val="22"/>
        </w:rPr>
        <w:t>4</w:t>
      </w:r>
      <w:r w:rsidR="00A82091">
        <w:rPr>
          <w:bCs/>
          <w:color w:val="0D0D0D" w:themeColor="text1" w:themeTint="F2"/>
          <w:sz w:val="22"/>
          <w:szCs w:val="22"/>
        </w:rPr>
        <w:t xml:space="preserve"> </w:t>
      </w:r>
      <w:r w:rsidR="006B2008" w:rsidRPr="00204721">
        <w:rPr>
          <w:bCs/>
          <w:sz w:val="22"/>
          <w:szCs w:val="22"/>
        </w:rPr>
        <w:t>do U</w:t>
      </w:r>
      <w:r w:rsidRPr="00204721">
        <w:rPr>
          <w:bCs/>
          <w:sz w:val="22"/>
          <w:szCs w:val="22"/>
        </w:rPr>
        <w:t xml:space="preserve">chwały Nr </w:t>
      </w:r>
      <w:r w:rsidR="00ED6113" w:rsidRPr="00ED6113">
        <w:rPr>
          <w:bCs/>
          <w:sz w:val="22"/>
          <w:szCs w:val="22"/>
        </w:rPr>
        <w:t>XX/181/2025</w:t>
      </w:r>
    </w:p>
    <w:p w14:paraId="59328879" w14:textId="1CDEEE8D" w:rsidR="00CD23EE" w:rsidRPr="00204721" w:rsidRDefault="00CD23EE" w:rsidP="00ED6113">
      <w:pPr>
        <w:pStyle w:val="NormalnyWeb"/>
        <w:tabs>
          <w:tab w:val="left" w:pos="540"/>
          <w:tab w:val="left" w:pos="720"/>
        </w:tabs>
        <w:spacing w:before="0" w:beforeAutospacing="0" w:after="0" w:line="276" w:lineRule="auto"/>
        <w:ind w:left="5940" w:hanging="1404"/>
        <w:jc w:val="both"/>
        <w:rPr>
          <w:bCs/>
          <w:sz w:val="22"/>
          <w:szCs w:val="22"/>
        </w:rPr>
      </w:pPr>
      <w:r w:rsidRPr="00204721">
        <w:rPr>
          <w:bCs/>
          <w:sz w:val="22"/>
          <w:szCs w:val="22"/>
        </w:rPr>
        <w:t xml:space="preserve">Rady </w:t>
      </w:r>
      <w:r w:rsidR="00466629">
        <w:rPr>
          <w:bCs/>
          <w:sz w:val="22"/>
          <w:szCs w:val="22"/>
        </w:rPr>
        <w:t xml:space="preserve">Gminy </w:t>
      </w:r>
      <w:r w:rsidR="00B42DEA">
        <w:rPr>
          <w:bCs/>
          <w:sz w:val="22"/>
          <w:szCs w:val="22"/>
        </w:rPr>
        <w:t>Tomaszów Lubelski</w:t>
      </w:r>
    </w:p>
    <w:p w14:paraId="5F52E8CE" w14:textId="02170E47" w:rsidR="00CD23EE" w:rsidRPr="00204721" w:rsidRDefault="00ED6113" w:rsidP="00ED6113">
      <w:pPr>
        <w:pStyle w:val="NormalnyWeb"/>
        <w:tabs>
          <w:tab w:val="left" w:pos="540"/>
          <w:tab w:val="left" w:pos="720"/>
        </w:tabs>
        <w:spacing w:before="0" w:beforeAutospacing="0" w:after="0" w:line="276" w:lineRule="auto"/>
        <w:ind w:left="5940" w:hanging="1404"/>
        <w:jc w:val="both"/>
        <w:rPr>
          <w:bCs/>
          <w:sz w:val="22"/>
          <w:szCs w:val="22"/>
        </w:rPr>
      </w:pPr>
      <w:r w:rsidRPr="00ED6113">
        <w:rPr>
          <w:bCs/>
          <w:sz w:val="22"/>
          <w:szCs w:val="22"/>
        </w:rPr>
        <w:t>z dnia 16 października 2025 r.</w:t>
      </w:r>
    </w:p>
    <w:p w14:paraId="0ABA02DB" w14:textId="77777777" w:rsidR="00CD23EE" w:rsidRPr="00204721" w:rsidRDefault="00CD23EE" w:rsidP="00204721">
      <w:pPr>
        <w:pStyle w:val="NormalnyWeb"/>
        <w:tabs>
          <w:tab w:val="left" w:pos="540"/>
          <w:tab w:val="left" w:pos="720"/>
        </w:tabs>
        <w:spacing w:before="0" w:beforeAutospacing="0" w:after="0" w:line="276" w:lineRule="auto"/>
        <w:ind w:left="5940"/>
        <w:jc w:val="both"/>
        <w:rPr>
          <w:b/>
          <w:bCs/>
          <w:sz w:val="22"/>
          <w:szCs w:val="22"/>
        </w:rPr>
      </w:pPr>
    </w:p>
    <w:p w14:paraId="1D0C31C6" w14:textId="0EF5439E" w:rsidR="00CD23EE" w:rsidRPr="00204721" w:rsidRDefault="004C0B37" w:rsidP="00204721">
      <w:pPr>
        <w:pStyle w:val="NormalnyWeb"/>
        <w:tabs>
          <w:tab w:val="left" w:pos="540"/>
          <w:tab w:val="left" w:pos="720"/>
        </w:tabs>
        <w:spacing w:before="0" w:beforeAutospacing="0" w:after="0" w:line="276" w:lineRule="auto"/>
        <w:jc w:val="center"/>
        <w:rPr>
          <w:b/>
          <w:sz w:val="22"/>
          <w:szCs w:val="22"/>
        </w:rPr>
      </w:pPr>
      <w:r w:rsidRPr="00204721">
        <w:rPr>
          <w:b/>
          <w:sz w:val="22"/>
          <w:szCs w:val="22"/>
        </w:rPr>
        <w:t xml:space="preserve">Rozstrzygnięcie </w:t>
      </w:r>
      <w:r w:rsidR="00190B5E" w:rsidRPr="00204721">
        <w:rPr>
          <w:b/>
          <w:sz w:val="22"/>
          <w:szCs w:val="22"/>
        </w:rPr>
        <w:t xml:space="preserve">Rady </w:t>
      </w:r>
      <w:r w:rsidR="008C3AD3">
        <w:rPr>
          <w:b/>
          <w:sz w:val="22"/>
          <w:szCs w:val="22"/>
        </w:rPr>
        <w:t xml:space="preserve">Gminy </w:t>
      </w:r>
      <w:r w:rsidR="00B42DEA">
        <w:rPr>
          <w:b/>
          <w:sz w:val="22"/>
          <w:szCs w:val="22"/>
        </w:rPr>
        <w:t xml:space="preserve">Tomaszów Lubelski </w:t>
      </w:r>
      <w:r w:rsidRPr="00204721">
        <w:rPr>
          <w:b/>
          <w:sz w:val="22"/>
          <w:szCs w:val="22"/>
        </w:rPr>
        <w:t>o sposobie realizacji zapisanych w planie</w:t>
      </w:r>
      <w:r w:rsidR="00CD23EE" w:rsidRPr="00204721">
        <w:rPr>
          <w:b/>
          <w:sz w:val="22"/>
          <w:szCs w:val="22"/>
        </w:rPr>
        <w:t xml:space="preserve"> inwestycji z zakresu infrastruktury technicznej, </w:t>
      </w:r>
      <w:r w:rsidR="00053E52" w:rsidRPr="00204721">
        <w:rPr>
          <w:b/>
          <w:sz w:val="22"/>
          <w:szCs w:val="22"/>
        </w:rPr>
        <w:t>które należą do zadań własnych g</w:t>
      </w:r>
      <w:r w:rsidR="00CD23EE" w:rsidRPr="00204721">
        <w:rPr>
          <w:b/>
          <w:sz w:val="22"/>
          <w:szCs w:val="22"/>
        </w:rPr>
        <w:t>miny</w:t>
      </w:r>
      <w:r w:rsidR="00601D59">
        <w:rPr>
          <w:b/>
          <w:sz w:val="22"/>
          <w:szCs w:val="22"/>
        </w:rPr>
        <w:t>,</w:t>
      </w:r>
      <w:r w:rsidR="00CD23EE" w:rsidRPr="00204721">
        <w:rPr>
          <w:b/>
          <w:sz w:val="22"/>
          <w:szCs w:val="22"/>
        </w:rPr>
        <w:t xml:space="preserve"> oraz zasadach ich finansowania, zgodnie z przepisami o finansach publicznych</w:t>
      </w:r>
    </w:p>
    <w:p w14:paraId="77DE44D4" w14:textId="77777777" w:rsidR="00CD23EE" w:rsidRPr="00204721" w:rsidRDefault="00CD23EE" w:rsidP="00204721">
      <w:pPr>
        <w:spacing w:line="276" w:lineRule="auto"/>
        <w:jc w:val="both"/>
        <w:rPr>
          <w:sz w:val="22"/>
          <w:szCs w:val="22"/>
        </w:rPr>
      </w:pPr>
    </w:p>
    <w:p w14:paraId="5C75A3A8" w14:textId="2230994D" w:rsidR="00466629" w:rsidRPr="00AB5279" w:rsidRDefault="00CD23EE" w:rsidP="00AB5279">
      <w:pPr>
        <w:spacing w:line="276" w:lineRule="auto"/>
        <w:ind w:firstLine="284"/>
        <w:jc w:val="both"/>
        <w:rPr>
          <w:sz w:val="22"/>
          <w:szCs w:val="22"/>
        </w:rPr>
      </w:pPr>
      <w:r w:rsidRPr="00204721">
        <w:rPr>
          <w:sz w:val="22"/>
          <w:szCs w:val="22"/>
        </w:rPr>
        <w:t>Na podstawie art. 20 ust.</w:t>
      </w:r>
      <w:r w:rsidR="00F35417" w:rsidRPr="00204721">
        <w:rPr>
          <w:sz w:val="22"/>
          <w:szCs w:val="22"/>
        </w:rPr>
        <w:t xml:space="preserve"> </w:t>
      </w:r>
      <w:r w:rsidRPr="00204721">
        <w:rPr>
          <w:sz w:val="22"/>
          <w:szCs w:val="22"/>
        </w:rPr>
        <w:t xml:space="preserve">1 ustawy z dnia 27 marca 2003 roku o planowaniu i zagospodarowaniu przestrzennym </w:t>
      </w:r>
      <w:r w:rsidR="00FE1397">
        <w:rPr>
          <w:color w:val="000000" w:themeColor="text1"/>
          <w:sz w:val="22"/>
          <w:szCs w:val="22"/>
        </w:rPr>
        <w:t xml:space="preserve">w zw. z art. </w:t>
      </w:r>
      <w:r w:rsidR="00FE1397" w:rsidRPr="00FC32F4">
        <w:rPr>
          <w:color w:val="000000" w:themeColor="text1"/>
          <w:sz w:val="22"/>
          <w:szCs w:val="22"/>
        </w:rPr>
        <w:t>67 ust. 3 pkt 2 ustawy z dnia 7 lipca 2023 r. o zmianie ustawy o planowaniu i zagospodarowaniu przestrzennym oraz niektórych innych ustaw</w:t>
      </w:r>
      <w:r w:rsidRPr="00204721">
        <w:rPr>
          <w:color w:val="000000" w:themeColor="text1"/>
          <w:sz w:val="22"/>
          <w:szCs w:val="22"/>
        </w:rPr>
        <w:t xml:space="preserve">, </w:t>
      </w:r>
      <w:r w:rsidRPr="00204721">
        <w:rPr>
          <w:sz w:val="22"/>
          <w:szCs w:val="22"/>
        </w:rPr>
        <w:t xml:space="preserve">Rada </w:t>
      </w:r>
      <w:r w:rsidR="008C3AD3">
        <w:rPr>
          <w:bCs/>
          <w:sz w:val="22"/>
          <w:szCs w:val="22"/>
        </w:rPr>
        <w:t xml:space="preserve">Gminy </w:t>
      </w:r>
      <w:r w:rsidR="00B42DEA">
        <w:rPr>
          <w:bCs/>
          <w:sz w:val="22"/>
          <w:szCs w:val="22"/>
        </w:rPr>
        <w:t>Tomaszów Lubelski</w:t>
      </w:r>
      <w:r w:rsidRPr="00204721">
        <w:rPr>
          <w:sz w:val="22"/>
          <w:szCs w:val="22"/>
        </w:rPr>
        <w:t xml:space="preserve"> zarządza, co następuje:</w:t>
      </w:r>
    </w:p>
    <w:p w14:paraId="2814442B" w14:textId="77777777" w:rsidR="00466629" w:rsidRDefault="00466629" w:rsidP="00204721">
      <w:pPr>
        <w:spacing w:line="276" w:lineRule="auto"/>
        <w:jc w:val="both"/>
        <w:rPr>
          <w:sz w:val="22"/>
          <w:szCs w:val="22"/>
        </w:rPr>
      </w:pPr>
    </w:p>
    <w:p w14:paraId="64B92B80" w14:textId="77777777" w:rsidR="00091DB5" w:rsidRPr="006D6F18" w:rsidRDefault="00091DB5" w:rsidP="00091DB5">
      <w:pPr>
        <w:autoSpaceDE w:val="0"/>
        <w:autoSpaceDN w:val="0"/>
        <w:adjustRightInd w:val="0"/>
        <w:spacing w:line="276" w:lineRule="auto"/>
        <w:ind w:firstLine="284"/>
        <w:jc w:val="both"/>
        <w:rPr>
          <w:rFonts w:eastAsiaTheme="minorHAnsi"/>
          <w:sz w:val="22"/>
          <w:szCs w:val="22"/>
          <w:lang w:eastAsia="en-US"/>
        </w:rPr>
      </w:pPr>
      <w:r w:rsidRPr="006D6F18">
        <w:rPr>
          <w:rFonts w:eastAsiaTheme="minorHAnsi"/>
          <w:sz w:val="22"/>
          <w:szCs w:val="22"/>
          <w:lang w:eastAsia="en-US"/>
        </w:rPr>
        <w:t xml:space="preserve">1. Sfinansowanie inwestycji z zakresu infrastruktury technicznej, </w:t>
      </w:r>
      <w:r>
        <w:rPr>
          <w:rFonts w:eastAsiaTheme="minorHAnsi"/>
          <w:sz w:val="22"/>
          <w:szCs w:val="22"/>
          <w:lang w:eastAsia="en-US"/>
        </w:rPr>
        <w:t>objętych ustaleniami planu, nie obciąży budżetu</w:t>
      </w:r>
      <w:r w:rsidRPr="006D6F18">
        <w:rPr>
          <w:rFonts w:eastAsiaTheme="minorHAnsi"/>
          <w:sz w:val="22"/>
          <w:szCs w:val="22"/>
          <w:lang w:eastAsia="en-US"/>
        </w:rPr>
        <w:t xml:space="preserve"> Gminy</w:t>
      </w:r>
      <w:r>
        <w:rPr>
          <w:rFonts w:eastAsiaTheme="minorHAnsi"/>
          <w:sz w:val="22"/>
          <w:szCs w:val="22"/>
          <w:lang w:eastAsia="en-US"/>
        </w:rPr>
        <w:t xml:space="preserve"> Tomaszów Lubelski</w:t>
      </w:r>
      <w:r w:rsidRPr="006D6F18">
        <w:rPr>
          <w:rFonts w:eastAsiaTheme="minorHAnsi"/>
          <w:sz w:val="22"/>
          <w:szCs w:val="22"/>
          <w:lang w:eastAsia="en-US"/>
        </w:rPr>
        <w:t xml:space="preserve">, </w:t>
      </w:r>
      <w:r>
        <w:rPr>
          <w:rFonts w:eastAsiaTheme="minorHAnsi"/>
          <w:sz w:val="22"/>
          <w:szCs w:val="22"/>
          <w:lang w:eastAsia="en-US"/>
        </w:rPr>
        <w:t>i pochodzić będzie ze środków znajdujących się w gestii podmiotów zewnętrznych.</w:t>
      </w:r>
    </w:p>
    <w:p w14:paraId="2EC6BB6C" w14:textId="77777777" w:rsidR="00091DB5" w:rsidRPr="00A6299D" w:rsidRDefault="00091DB5" w:rsidP="00091DB5">
      <w:pPr>
        <w:autoSpaceDE w:val="0"/>
        <w:autoSpaceDN w:val="0"/>
        <w:adjustRightInd w:val="0"/>
        <w:spacing w:line="276" w:lineRule="auto"/>
        <w:ind w:firstLine="284"/>
        <w:jc w:val="both"/>
        <w:rPr>
          <w:rFonts w:eastAsiaTheme="minorHAnsi"/>
          <w:color w:val="000000" w:themeColor="text1"/>
          <w:sz w:val="22"/>
          <w:szCs w:val="22"/>
          <w:lang w:eastAsia="en-US"/>
        </w:rPr>
      </w:pPr>
      <w:r w:rsidRPr="006D6F18">
        <w:rPr>
          <w:rFonts w:eastAsiaTheme="minorHAnsi"/>
          <w:sz w:val="22"/>
          <w:szCs w:val="22"/>
          <w:lang w:eastAsia="en-US"/>
        </w:rPr>
        <w:t xml:space="preserve">2. Realizacja inwestycji z zakresu infrastruktury technicznej prowadzona będzie przy uwzględnieniu zasady wspierania interesu publicznego, we współdziałaniu z innymi podmiotami publicznymi </w:t>
      </w:r>
      <w:r>
        <w:rPr>
          <w:rFonts w:eastAsiaTheme="minorHAnsi"/>
          <w:sz w:val="22"/>
          <w:szCs w:val="22"/>
          <w:lang w:eastAsia="en-US"/>
        </w:rPr>
        <w:br/>
      </w:r>
      <w:r w:rsidRPr="006D6F18">
        <w:rPr>
          <w:rFonts w:eastAsiaTheme="minorHAnsi"/>
          <w:sz w:val="22"/>
          <w:szCs w:val="22"/>
          <w:lang w:eastAsia="en-US"/>
        </w:rPr>
        <w:t>i prywatnymi działającymi i inwestującymi na terenie niniejszego planu.</w:t>
      </w:r>
      <w:r>
        <w:rPr>
          <w:rFonts w:eastAsiaTheme="minorHAnsi"/>
          <w:sz w:val="22"/>
          <w:szCs w:val="22"/>
          <w:lang w:eastAsia="en-US"/>
        </w:rPr>
        <w:t xml:space="preserve"> </w:t>
      </w:r>
      <w:r w:rsidRPr="006D6F18">
        <w:rPr>
          <w:rFonts w:eastAsiaTheme="minorHAnsi"/>
          <w:color w:val="000000" w:themeColor="text1"/>
          <w:sz w:val="22"/>
          <w:szCs w:val="22"/>
          <w:lang w:eastAsia="en-US"/>
        </w:rPr>
        <w:t xml:space="preserve">Zadania </w:t>
      </w:r>
      <w:r>
        <w:rPr>
          <w:rFonts w:eastAsiaTheme="minorHAnsi"/>
          <w:color w:val="000000" w:themeColor="text1"/>
          <w:sz w:val="22"/>
          <w:szCs w:val="22"/>
          <w:lang w:eastAsia="en-US"/>
        </w:rPr>
        <w:t xml:space="preserve">te </w:t>
      </w:r>
      <w:r w:rsidRPr="006D6F18">
        <w:rPr>
          <w:rFonts w:eastAsiaTheme="minorHAnsi"/>
          <w:color w:val="000000" w:themeColor="text1"/>
          <w:sz w:val="22"/>
          <w:szCs w:val="22"/>
          <w:lang w:eastAsia="en-US"/>
        </w:rPr>
        <w:t>prowadzić b</w:t>
      </w:r>
      <w:r>
        <w:rPr>
          <w:rFonts w:eastAsiaTheme="minorHAnsi"/>
          <w:color w:val="000000" w:themeColor="text1"/>
          <w:sz w:val="22"/>
          <w:szCs w:val="22"/>
          <w:lang w:eastAsia="en-US"/>
        </w:rPr>
        <w:t xml:space="preserve">ędą właściwe przedsiębiorstwa, </w:t>
      </w:r>
      <w:r w:rsidRPr="006D6F18">
        <w:rPr>
          <w:rFonts w:eastAsiaTheme="minorHAnsi"/>
          <w:color w:val="000000" w:themeColor="text1"/>
          <w:sz w:val="22"/>
          <w:szCs w:val="22"/>
          <w:lang w:eastAsia="en-US"/>
        </w:rPr>
        <w:t>w kompetencji których znajduje się rozwój i utrzymanie infrastruktury technicznej, objętej ustaleniami planu</w:t>
      </w:r>
      <w:r>
        <w:rPr>
          <w:rFonts w:eastAsiaTheme="minorHAnsi"/>
          <w:color w:val="000000" w:themeColor="text1"/>
          <w:sz w:val="22"/>
          <w:szCs w:val="22"/>
          <w:lang w:eastAsia="en-US"/>
        </w:rPr>
        <w:t>.</w:t>
      </w:r>
    </w:p>
    <w:p w14:paraId="1910E39F" w14:textId="77777777" w:rsidR="00091DB5" w:rsidRPr="006D6F18" w:rsidRDefault="00091DB5" w:rsidP="00091DB5">
      <w:pPr>
        <w:autoSpaceDE w:val="0"/>
        <w:autoSpaceDN w:val="0"/>
        <w:adjustRightInd w:val="0"/>
        <w:spacing w:line="276" w:lineRule="auto"/>
        <w:ind w:firstLine="284"/>
        <w:jc w:val="both"/>
        <w:rPr>
          <w:rFonts w:eastAsiaTheme="minorHAnsi"/>
          <w:color w:val="000000" w:themeColor="text1"/>
          <w:sz w:val="22"/>
          <w:szCs w:val="22"/>
          <w:lang w:eastAsia="en-US"/>
        </w:rPr>
      </w:pPr>
      <w:r>
        <w:rPr>
          <w:rFonts w:eastAsiaTheme="minorHAnsi"/>
          <w:color w:val="000000" w:themeColor="text1"/>
          <w:sz w:val="22"/>
          <w:szCs w:val="22"/>
          <w:lang w:eastAsia="en-US"/>
        </w:rPr>
        <w:t>3</w:t>
      </w:r>
      <w:r w:rsidRPr="006D6F18">
        <w:rPr>
          <w:rFonts w:eastAsiaTheme="minorHAnsi"/>
          <w:color w:val="000000" w:themeColor="text1"/>
          <w:sz w:val="22"/>
          <w:szCs w:val="22"/>
          <w:lang w:eastAsia="en-US"/>
        </w:rPr>
        <w:t xml:space="preserve">. Zadania z zakresu gospodarki odpadami realizowane będą zgodnie z ustaleniami planu oraz zgodnie z regulaminem utrzymania czystości i porządku obowiązującym na terenie gminy </w:t>
      </w:r>
      <w:r>
        <w:rPr>
          <w:rFonts w:eastAsiaTheme="minorHAnsi"/>
          <w:color w:val="000000" w:themeColor="text1"/>
          <w:sz w:val="22"/>
          <w:szCs w:val="22"/>
          <w:lang w:eastAsia="en-US"/>
        </w:rPr>
        <w:t>Tomaszów Lubelski</w:t>
      </w:r>
      <w:r w:rsidRPr="006D6F18">
        <w:rPr>
          <w:rFonts w:eastAsiaTheme="minorHAnsi"/>
          <w:color w:val="000000" w:themeColor="text1"/>
          <w:sz w:val="22"/>
          <w:szCs w:val="22"/>
          <w:lang w:eastAsia="en-US"/>
        </w:rPr>
        <w:t>, zgodnie z obowi</w:t>
      </w:r>
      <w:r>
        <w:rPr>
          <w:rFonts w:eastAsiaTheme="minorHAnsi"/>
          <w:color w:val="000000" w:themeColor="text1"/>
          <w:sz w:val="22"/>
          <w:szCs w:val="22"/>
          <w:lang w:eastAsia="en-US"/>
        </w:rPr>
        <w:t>ązującymi przepisami odrębnymi oraz</w:t>
      </w:r>
      <w:r w:rsidRPr="006D6F18">
        <w:rPr>
          <w:rFonts w:eastAsiaTheme="minorHAnsi"/>
          <w:color w:val="000000" w:themeColor="text1"/>
          <w:sz w:val="22"/>
          <w:szCs w:val="22"/>
          <w:lang w:eastAsia="en-US"/>
        </w:rPr>
        <w:t xml:space="preserve"> lokalnymi.</w:t>
      </w:r>
    </w:p>
    <w:p w14:paraId="1F1A88C3" w14:textId="7CDECE22" w:rsidR="00ED6113" w:rsidRDefault="00ED6113">
      <w:pPr>
        <w:spacing w:after="160" w:line="259" w:lineRule="auto"/>
        <w:rPr>
          <w:color w:val="FF0000"/>
          <w:sz w:val="22"/>
          <w:szCs w:val="22"/>
        </w:rPr>
      </w:pPr>
      <w:r>
        <w:rPr>
          <w:color w:val="FF0000"/>
          <w:sz w:val="22"/>
          <w:szCs w:val="22"/>
        </w:rPr>
        <w:br w:type="page"/>
      </w:r>
    </w:p>
    <w:p w14:paraId="598A2382" w14:textId="1D1B286F" w:rsidR="00ED6113" w:rsidRPr="00204721" w:rsidRDefault="00ED6113" w:rsidP="00ED6113">
      <w:pPr>
        <w:pStyle w:val="NormalnyWeb"/>
        <w:spacing w:before="0" w:beforeAutospacing="0" w:after="0" w:line="276" w:lineRule="auto"/>
        <w:ind w:left="5940" w:hanging="1404"/>
        <w:jc w:val="both"/>
        <w:outlineLvl w:val="0"/>
        <w:rPr>
          <w:b/>
          <w:bCs/>
          <w:sz w:val="22"/>
          <w:szCs w:val="22"/>
        </w:rPr>
      </w:pPr>
      <w:r w:rsidRPr="00310AD9">
        <w:rPr>
          <w:bCs/>
          <w:color w:val="0D0D0D" w:themeColor="text1" w:themeTint="F2"/>
          <w:sz w:val="22"/>
          <w:szCs w:val="22"/>
        </w:rPr>
        <w:lastRenderedPageBreak/>
        <w:t xml:space="preserve">Załącznik Nr </w:t>
      </w:r>
      <w:r>
        <w:rPr>
          <w:bCs/>
          <w:color w:val="0D0D0D" w:themeColor="text1" w:themeTint="F2"/>
          <w:sz w:val="22"/>
          <w:szCs w:val="22"/>
        </w:rPr>
        <w:t xml:space="preserve">5 </w:t>
      </w:r>
      <w:r w:rsidRPr="00204721">
        <w:rPr>
          <w:bCs/>
          <w:sz w:val="22"/>
          <w:szCs w:val="22"/>
        </w:rPr>
        <w:t xml:space="preserve">do Uchwały Nr </w:t>
      </w:r>
      <w:r w:rsidRPr="00ED6113">
        <w:rPr>
          <w:bCs/>
          <w:sz w:val="22"/>
          <w:szCs w:val="22"/>
        </w:rPr>
        <w:t>XX/181/2025</w:t>
      </w:r>
    </w:p>
    <w:p w14:paraId="2381094C" w14:textId="77777777" w:rsidR="00ED6113" w:rsidRPr="00204721" w:rsidRDefault="00ED6113" w:rsidP="00ED6113">
      <w:pPr>
        <w:pStyle w:val="NormalnyWeb"/>
        <w:tabs>
          <w:tab w:val="left" w:pos="540"/>
          <w:tab w:val="left" w:pos="720"/>
        </w:tabs>
        <w:spacing w:before="0" w:beforeAutospacing="0" w:after="0" w:line="276" w:lineRule="auto"/>
        <w:ind w:left="5940" w:hanging="1404"/>
        <w:jc w:val="both"/>
        <w:rPr>
          <w:bCs/>
          <w:sz w:val="22"/>
          <w:szCs w:val="22"/>
        </w:rPr>
      </w:pPr>
      <w:r w:rsidRPr="00204721">
        <w:rPr>
          <w:bCs/>
          <w:sz w:val="22"/>
          <w:szCs w:val="22"/>
        </w:rPr>
        <w:t xml:space="preserve">Rady </w:t>
      </w:r>
      <w:r>
        <w:rPr>
          <w:bCs/>
          <w:sz w:val="22"/>
          <w:szCs w:val="22"/>
        </w:rPr>
        <w:t>Gminy Tomaszów Lubelski</w:t>
      </w:r>
    </w:p>
    <w:p w14:paraId="284E5EA2" w14:textId="77777777" w:rsidR="00ED6113" w:rsidRPr="00204721" w:rsidRDefault="00ED6113" w:rsidP="00ED6113">
      <w:pPr>
        <w:pStyle w:val="NormalnyWeb"/>
        <w:tabs>
          <w:tab w:val="left" w:pos="540"/>
          <w:tab w:val="left" w:pos="720"/>
        </w:tabs>
        <w:spacing w:before="0" w:beforeAutospacing="0" w:after="0" w:line="276" w:lineRule="auto"/>
        <w:ind w:left="5940" w:hanging="1404"/>
        <w:jc w:val="both"/>
        <w:rPr>
          <w:bCs/>
          <w:sz w:val="22"/>
          <w:szCs w:val="22"/>
        </w:rPr>
      </w:pPr>
      <w:bookmarkStart w:id="3" w:name="_Hlk211234169"/>
      <w:r w:rsidRPr="00ED6113">
        <w:rPr>
          <w:bCs/>
          <w:sz w:val="22"/>
          <w:szCs w:val="22"/>
        </w:rPr>
        <w:t>z dnia 16 października 2025 r.</w:t>
      </w:r>
    </w:p>
    <w:bookmarkEnd w:id="3"/>
    <w:p w14:paraId="621947C4" w14:textId="77777777" w:rsidR="007B266C" w:rsidRPr="00204721" w:rsidRDefault="007B266C" w:rsidP="007B266C">
      <w:pPr>
        <w:pStyle w:val="NormalnyWeb"/>
        <w:spacing w:before="0" w:beforeAutospacing="0" w:after="0" w:line="276" w:lineRule="auto"/>
        <w:ind w:left="5940" w:hanging="1545"/>
        <w:jc w:val="both"/>
        <w:rPr>
          <w:bCs/>
          <w:sz w:val="22"/>
          <w:szCs w:val="22"/>
        </w:rPr>
      </w:pPr>
    </w:p>
    <w:p w14:paraId="7EE31B6B" w14:textId="77777777" w:rsidR="007B266C" w:rsidRDefault="007B266C" w:rsidP="007B266C">
      <w:pPr>
        <w:spacing w:line="276" w:lineRule="auto"/>
        <w:jc w:val="center"/>
        <w:rPr>
          <w:b/>
          <w:color w:val="000000" w:themeColor="text1"/>
          <w:sz w:val="22"/>
          <w:szCs w:val="22"/>
        </w:rPr>
      </w:pPr>
      <w:r w:rsidRPr="00FC0DC8">
        <w:rPr>
          <w:b/>
          <w:color w:val="000000" w:themeColor="text1"/>
          <w:sz w:val="22"/>
          <w:szCs w:val="22"/>
        </w:rPr>
        <w:t>Dane przestrzenne aktu planowania przestrzennego</w:t>
      </w:r>
      <w:r>
        <w:rPr>
          <w:b/>
          <w:color w:val="000000" w:themeColor="text1"/>
          <w:sz w:val="22"/>
          <w:szCs w:val="22"/>
        </w:rPr>
        <w:t xml:space="preserve"> </w:t>
      </w:r>
    </w:p>
    <w:p w14:paraId="699FDA52" w14:textId="77777777" w:rsidR="007B266C" w:rsidRPr="00FC0DC8" w:rsidRDefault="007B266C" w:rsidP="007B266C">
      <w:pPr>
        <w:spacing w:line="276" w:lineRule="auto"/>
        <w:jc w:val="center"/>
        <w:rPr>
          <w:b/>
          <w:color w:val="000000" w:themeColor="text1"/>
          <w:sz w:val="22"/>
          <w:szCs w:val="22"/>
        </w:rPr>
      </w:pPr>
    </w:p>
    <w:p w14:paraId="34875EC5" w14:textId="721252F5" w:rsidR="007B266C" w:rsidRDefault="007B266C" w:rsidP="007B266C">
      <w:pPr>
        <w:spacing w:line="276" w:lineRule="auto"/>
        <w:jc w:val="both"/>
        <w:rPr>
          <w:color w:val="000000" w:themeColor="text1"/>
          <w:sz w:val="22"/>
          <w:szCs w:val="22"/>
        </w:rPr>
      </w:pPr>
      <w:r>
        <w:rPr>
          <w:color w:val="000000" w:themeColor="text1"/>
          <w:sz w:val="22"/>
          <w:szCs w:val="22"/>
        </w:rPr>
        <w:t xml:space="preserve">Dane przestrzenne planu, sporządzone na podstawie art. 67a ust. 3 i 5 ustawy </w:t>
      </w:r>
      <w:r w:rsidRPr="00A235E3">
        <w:rPr>
          <w:color w:val="000000" w:themeColor="text1"/>
          <w:sz w:val="22"/>
          <w:szCs w:val="22"/>
        </w:rPr>
        <w:t>z dnia 27 marca 2003 roku o planowaniu i zagospodarowaniu przestrzennym</w:t>
      </w:r>
      <w:r>
        <w:rPr>
          <w:color w:val="000000" w:themeColor="text1"/>
          <w:sz w:val="22"/>
          <w:szCs w:val="22"/>
        </w:rPr>
        <w:t>, stanowią załącznik w postaci cyfrowej do uchwały.</w:t>
      </w:r>
    </w:p>
    <w:p w14:paraId="345C9E08" w14:textId="1EFB923B" w:rsidR="00ED6113" w:rsidRDefault="00ED6113">
      <w:pPr>
        <w:spacing w:after="160" w:line="259" w:lineRule="auto"/>
        <w:rPr>
          <w:color w:val="000000" w:themeColor="text1"/>
          <w:sz w:val="22"/>
          <w:szCs w:val="22"/>
        </w:rPr>
      </w:pPr>
      <w:r>
        <w:rPr>
          <w:color w:val="000000" w:themeColor="text1"/>
          <w:sz w:val="22"/>
          <w:szCs w:val="22"/>
        </w:rPr>
        <w:br w:type="page"/>
      </w:r>
    </w:p>
    <w:p w14:paraId="05DD6238" w14:textId="77777777" w:rsidR="002F0E15" w:rsidRPr="002F0E15" w:rsidRDefault="002F0E15" w:rsidP="002F0E15">
      <w:pPr>
        <w:pStyle w:val="Nagwek2"/>
        <w:spacing w:line="23" w:lineRule="atLeast"/>
        <w:jc w:val="center"/>
        <w:rPr>
          <w:rFonts w:ascii="Times New Roman" w:hAnsi="Times New Roman"/>
          <w:b/>
          <w:color w:val="auto"/>
          <w:sz w:val="22"/>
          <w:szCs w:val="22"/>
        </w:rPr>
      </w:pPr>
      <w:r w:rsidRPr="002F0E15">
        <w:rPr>
          <w:rFonts w:ascii="Times New Roman" w:hAnsi="Times New Roman"/>
          <w:b/>
          <w:color w:val="auto"/>
          <w:sz w:val="22"/>
          <w:szCs w:val="22"/>
        </w:rPr>
        <w:lastRenderedPageBreak/>
        <w:t>U Z A S A D N  I E N I E</w:t>
      </w:r>
    </w:p>
    <w:p w14:paraId="190DBC89" w14:textId="77777777" w:rsidR="002F0E15" w:rsidRPr="002F0E15" w:rsidRDefault="002F0E15" w:rsidP="002F0E15">
      <w:pPr>
        <w:spacing w:line="23" w:lineRule="atLeast"/>
        <w:jc w:val="both"/>
        <w:rPr>
          <w:b/>
          <w:sz w:val="22"/>
          <w:szCs w:val="22"/>
        </w:rPr>
      </w:pPr>
    </w:p>
    <w:p w14:paraId="3F06A478" w14:textId="13FE547A" w:rsidR="002F0E15" w:rsidRPr="002F0E15" w:rsidRDefault="002F0E15" w:rsidP="002F0E15">
      <w:pPr>
        <w:spacing w:line="276" w:lineRule="auto"/>
        <w:jc w:val="center"/>
        <w:rPr>
          <w:b/>
          <w:sz w:val="22"/>
          <w:szCs w:val="22"/>
        </w:rPr>
      </w:pPr>
      <w:r w:rsidRPr="002F0E15">
        <w:rPr>
          <w:b/>
          <w:sz w:val="22"/>
          <w:szCs w:val="22"/>
        </w:rPr>
        <w:t xml:space="preserve">do uchwały Nr </w:t>
      </w:r>
      <w:r w:rsidR="00ED6113" w:rsidRPr="00ED6113">
        <w:rPr>
          <w:b/>
          <w:sz w:val="22"/>
          <w:szCs w:val="22"/>
        </w:rPr>
        <w:t>XX/181/2025</w:t>
      </w:r>
      <w:r w:rsidR="00ED6113">
        <w:rPr>
          <w:b/>
          <w:sz w:val="22"/>
          <w:szCs w:val="22"/>
        </w:rPr>
        <w:t xml:space="preserve"> </w:t>
      </w:r>
      <w:r w:rsidRPr="002F0E15">
        <w:rPr>
          <w:b/>
          <w:sz w:val="22"/>
          <w:szCs w:val="22"/>
        </w:rPr>
        <w:t xml:space="preserve">Rady Gminy Tomaszów Lubelski </w:t>
      </w:r>
      <w:r w:rsidR="00ED6113" w:rsidRPr="00ED6113">
        <w:rPr>
          <w:b/>
          <w:sz w:val="22"/>
          <w:szCs w:val="22"/>
        </w:rPr>
        <w:t>z dnia 16 października 2025 r.</w:t>
      </w:r>
      <w:r w:rsidR="00ED6113">
        <w:rPr>
          <w:b/>
          <w:sz w:val="22"/>
          <w:szCs w:val="22"/>
        </w:rPr>
        <w:t xml:space="preserve"> </w:t>
      </w:r>
      <w:r w:rsidRPr="002F0E15">
        <w:rPr>
          <w:b/>
          <w:sz w:val="22"/>
          <w:szCs w:val="22"/>
        </w:rPr>
        <w:t>w</w:t>
      </w:r>
      <w:r w:rsidR="00ED6113">
        <w:rPr>
          <w:b/>
          <w:sz w:val="22"/>
          <w:szCs w:val="22"/>
        </w:rPr>
        <w:t> </w:t>
      </w:r>
      <w:r w:rsidRPr="002F0E15">
        <w:rPr>
          <w:b/>
          <w:sz w:val="22"/>
          <w:szCs w:val="22"/>
        </w:rPr>
        <w:t>sprawie uchwalenia zintegrowanego planu inwestycyjnego dla terenów związanych z lokalizacją elektrowni słonecznych</w:t>
      </w:r>
    </w:p>
    <w:p w14:paraId="7CE05B1E" w14:textId="77777777" w:rsidR="002F0E15" w:rsidRPr="002F0E15" w:rsidRDefault="002F0E15" w:rsidP="002F0E15">
      <w:pPr>
        <w:spacing w:line="276" w:lineRule="auto"/>
        <w:jc w:val="both"/>
        <w:rPr>
          <w:sz w:val="22"/>
          <w:szCs w:val="22"/>
        </w:rPr>
      </w:pPr>
    </w:p>
    <w:p w14:paraId="7F86C98C" w14:textId="2AC04609" w:rsidR="002F0E15" w:rsidRPr="003750F8" w:rsidRDefault="002F0E15" w:rsidP="00FE1397">
      <w:pPr>
        <w:suppressAutoHyphens/>
        <w:spacing w:line="276" w:lineRule="auto"/>
        <w:ind w:firstLine="567"/>
        <w:jc w:val="both"/>
        <w:rPr>
          <w:sz w:val="22"/>
          <w:szCs w:val="22"/>
        </w:rPr>
      </w:pPr>
      <w:r>
        <w:rPr>
          <w:sz w:val="22"/>
          <w:szCs w:val="22"/>
          <w:lang w:eastAsia="zh-CN"/>
        </w:rPr>
        <w:t xml:space="preserve">Zintegrowany plan inwestycyjny opracowany został </w:t>
      </w:r>
      <w:r w:rsidRPr="003750F8">
        <w:rPr>
          <w:sz w:val="22"/>
          <w:szCs w:val="22"/>
          <w:lang w:eastAsia="zh-CN"/>
        </w:rPr>
        <w:t xml:space="preserve">na podstawie </w:t>
      </w:r>
      <w:r w:rsidRPr="003750F8">
        <w:rPr>
          <w:sz w:val="22"/>
          <w:szCs w:val="22"/>
        </w:rPr>
        <w:t xml:space="preserve">uchwały Nr </w:t>
      </w:r>
      <w:r w:rsidR="003750F8" w:rsidRPr="003750F8">
        <w:rPr>
          <w:sz w:val="22"/>
          <w:szCs w:val="22"/>
        </w:rPr>
        <w:t>XV/141</w:t>
      </w:r>
      <w:r w:rsidRPr="003750F8">
        <w:rPr>
          <w:sz w:val="22"/>
          <w:szCs w:val="22"/>
        </w:rPr>
        <w:t>/202</w:t>
      </w:r>
      <w:r w:rsidR="00D96A70" w:rsidRPr="003750F8">
        <w:rPr>
          <w:sz w:val="22"/>
          <w:szCs w:val="22"/>
        </w:rPr>
        <w:t>5</w:t>
      </w:r>
      <w:r w:rsidRPr="003750F8">
        <w:rPr>
          <w:sz w:val="22"/>
          <w:szCs w:val="22"/>
        </w:rPr>
        <w:t xml:space="preserve"> Rady Gminy Tomaszów Lubelski z dnia </w:t>
      </w:r>
      <w:r w:rsidR="00D96A70" w:rsidRPr="003750F8">
        <w:rPr>
          <w:sz w:val="22"/>
          <w:szCs w:val="22"/>
        </w:rPr>
        <w:t>2</w:t>
      </w:r>
      <w:r w:rsidR="003750F8" w:rsidRPr="003750F8">
        <w:rPr>
          <w:sz w:val="22"/>
          <w:szCs w:val="22"/>
        </w:rPr>
        <w:t>4</w:t>
      </w:r>
      <w:r w:rsidRPr="003750F8">
        <w:rPr>
          <w:sz w:val="22"/>
          <w:szCs w:val="22"/>
        </w:rPr>
        <w:t xml:space="preserve"> kwietnia 202</w:t>
      </w:r>
      <w:r w:rsidR="00D96A70" w:rsidRPr="003750F8">
        <w:rPr>
          <w:sz w:val="22"/>
          <w:szCs w:val="22"/>
        </w:rPr>
        <w:t>5</w:t>
      </w:r>
      <w:r w:rsidRPr="003750F8">
        <w:rPr>
          <w:sz w:val="22"/>
          <w:szCs w:val="22"/>
        </w:rPr>
        <w:t xml:space="preserve"> roku w sprawie </w:t>
      </w:r>
      <w:r w:rsidR="00D96A70" w:rsidRPr="003750F8">
        <w:rPr>
          <w:sz w:val="22"/>
          <w:szCs w:val="22"/>
        </w:rPr>
        <w:t xml:space="preserve">wyrażenia zgody na </w:t>
      </w:r>
      <w:r w:rsidRPr="003750F8">
        <w:rPr>
          <w:sz w:val="22"/>
          <w:szCs w:val="22"/>
        </w:rPr>
        <w:t>przystąpieni</w:t>
      </w:r>
      <w:r w:rsidR="00D96A70" w:rsidRPr="003750F8">
        <w:rPr>
          <w:sz w:val="22"/>
          <w:szCs w:val="22"/>
        </w:rPr>
        <w:t>e</w:t>
      </w:r>
      <w:r w:rsidRPr="003750F8">
        <w:rPr>
          <w:sz w:val="22"/>
          <w:szCs w:val="22"/>
        </w:rPr>
        <w:t xml:space="preserve"> do sporządzenia zintegrowanego planu zagospodarowania przestrzennego.</w:t>
      </w:r>
    </w:p>
    <w:p w14:paraId="5C8AAD87" w14:textId="23A3F175" w:rsidR="002F0E15" w:rsidRDefault="002F0E15" w:rsidP="00FE1397">
      <w:pPr>
        <w:suppressAutoHyphens/>
        <w:spacing w:line="276" w:lineRule="auto"/>
        <w:ind w:firstLine="567"/>
        <w:jc w:val="both"/>
        <w:rPr>
          <w:sz w:val="22"/>
          <w:szCs w:val="22"/>
          <w:lang w:eastAsia="zh-CN"/>
        </w:rPr>
      </w:pPr>
      <w:r w:rsidRPr="003750F8">
        <w:rPr>
          <w:sz w:val="22"/>
          <w:szCs w:val="22"/>
          <w:lang w:eastAsia="zh-CN"/>
        </w:rPr>
        <w:t xml:space="preserve">Projekt </w:t>
      </w:r>
      <w:r w:rsidRPr="003750F8">
        <w:rPr>
          <w:bCs/>
          <w:sz w:val="22"/>
          <w:szCs w:val="22"/>
          <w:lang w:eastAsia="zh-CN"/>
        </w:rPr>
        <w:t xml:space="preserve">planu </w:t>
      </w:r>
      <w:r w:rsidRPr="003750F8">
        <w:rPr>
          <w:sz w:val="22"/>
          <w:szCs w:val="22"/>
          <w:lang w:eastAsia="zh-CN"/>
        </w:rPr>
        <w:t xml:space="preserve">wykonany został zgodnie z procedurą oraz zakresem wymaganych ustaleń </w:t>
      </w:r>
      <w:r>
        <w:rPr>
          <w:sz w:val="22"/>
          <w:szCs w:val="22"/>
          <w:lang w:eastAsia="zh-CN"/>
        </w:rPr>
        <w:t xml:space="preserve">obligatoryjnych, wynikających z przepisów ustawy z dnia </w:t>
      </w:r>
      <w:r>
        <w:rPr>
          <w:color w:val="000000" w:themeColor="text1"/>
          <w:sz w:val="22"/>
          <w:szCs w:val="22"/>
          <w:lang w:eastAsia="zh-CN"/>
        </w:rPr>
        <w:t>27 marca 2003 r. o planowaniu i zagospodarowaniu przestrzennym (t.j. Dz. U. z 2024 r., poz. 1130</w:t>
      </w:r>
      <w:r w:rsidR="00D96A70">
        <w:rPr>
          <w:color w:val="000000" w:themeColor="text1"/>
          <w:sz w:val="22"/>
          <w:szCs w:val="22"/>
          <w:lang w:eastAsia="zh-CN"/>
        </w:rPr>
        <w:t xml:space="preserve"> ze zm.</w:t>
      </w:r>
      <w:r>
        <w:rPr>
          <w:color w:val="000000" w:themeColor="text1"/>
          <w:sz w:val="22"/>
          <w:szCs w:val="22"/>
          <w:lang w:eastAsia="zh-CN"/>
        </w:rPr>
        <w:t>)</w:t>
      </w:r>
      <w:r w:rsidR="00FE1397">
        <w:rPr>
          <w:color w:val="000000" w:themeColor="text1"/>
          <w:sz w:val="22"/>
          <w:szCs w:val="22"/>
          <w:lang w:eastAsia="zh-CN"/>
        </w:rPr>
        <w:t>, oraz jest wynikiem przeprowadzonych uzgodnień i negocjacji z inwestorem.</w:t>
      </w:r>
    </w:p>
    <w:p w14:paraId="461491B2" w14:textId="0791698E" w:rsidR="002F0E15" w:rsidRPr="002F0E15" w:rsidRDefault="002F0E15" w:rsidP="002F0E15">
      <w:pPr>
        <w:spacing w:line="276" w:lineRule="auto"/>
        <w:ind w:firstLine="567"/>
        <w:jc w:val="both"/>
        <w:rPr>
          <w:sz w:val="22"/>
          <w:szCs w:val="22"/>
        </w:rPr>
      </w:pPr>
      <w:r>
        <w:rPr>
          <w:sz w:val="22"/>
          <w:szCs w:val="22"/>
        </w:rPr>
        <w:t xml:space="preserve">Plan </w:t>
      </w:r>
      <w:r w:rsidRPr="002F0E15">
        <w:rPr>
          <w:sz w:val="22"/>
          <w:szCs w:val="22"/>
        </w:rPr>
        <w:t>obejmuj</w:t>
      </w:r>
      <w:r>
        <w:rPr>
          <w:sz w:val="22"/>
          <w:szCs w:val="22"/>
        </w:rPr>
        <w:t>e</w:t>
      </w:r>
      <w:r w:rsidRPr="002F0E15">
        <w:rPr>
          <w:sz w:val="22"/>
          <w:szCs w:val="22"/>
        </w:rPr>
        <w:t xml:space="preserve"> obszar inwestycji głównej - elektrowni słonecznych</w:t>
      </w:r>
      <w:r w:rsidR="00D96A70">
        <w:rPr>
          <w:sz w:val="22"/>
          <w:szCs w:val="22"/>
        </w:rPr>
        <w:t xml:space="preserve"> wraz z terenami komunikacji drogowej wewnętrznej</w:t>
      </w:r>
      <w:r w:rsidR="004B593B">
        <w:rPr>
          <w:sz w:val="22"/>
          <w:szCs w:val="22"/>
        </w:rPr>
        <w:t xml:space="preserve"> KR</w:t>
      </w:r>
      <w:r w:rsidRPr="002F0E15">
        <w:rPr>
          <w:sz w:val="22"/>
          <w:szCs w:val="22"/>
        </w:rPr>
        <w:t>, oraz obszar inwestycji uzupełniającej - dr</w:t>
      </w:r>
      <w:r w:rsidR="00D96A70">
        <w:rPr>
          <w:sz w:val="22"/>
          <w:szCs w:val="22"/>
        </w:rPr>
        <w:t>ogi</w:t>
      </w:r>
      <w:r w:rsidRPr="002F0E15">
        <w:rPr>
          <w:sz w:val="22"/>
          <w:szCs w:val="22"/>
        </w:rPr>
        <w:t xml:space="preserve"> </w:t>
      </w:r>
      <w:r w:rsidR="00373F12">
        <w:rPr>
          <w:sz w:val="22"/>
          <w:szCs w:val="22"/>
        </w:rPr>
        <w:t>dojazdowej</w:t>
      </w:r>
      <w:r w:rsidR="004B593B">
        <w:rPr>
          <w:sz w:val="22"/>
          <w:szCs w:val="22"/>
        </w:rPr>
        <w:t xml:space="preserve"> KDD</w:t>
      </w:r>
      <w:r w:rsidRPr="002F0E15">
        <w:rPr>
          <w:sz w:val="22"/>
          <w:szCs w:val="22"/>
        </w:rPr>
        <w:t>, służących obsłudze komunikacyjnej planowanego przedsięwzięcia</w:t>
      </w:r>
      <w:r w:rsidR="00DE1220">
        <w:rPr>
          <w:sz w:val="22"/>
          <w:szCs w:val="22"/>
        </w:rPr>
        <w:t xml:space="preserve">, a także </w:t>
      </w:r>
      <w:r w:rsidRPr="002F0E15">
        <w:rPr>
          <w:sz w:val="22"/>
          <w:szCs w:val="22"/>
        </w:rPr>
        <w:t xml:space="preserve">nieruchomości sąsiednich, </w:t>
      </w:r>
      <w:r w:rsidR="004B593B">
        <w:rPr>
          <w:sz w:val="22"/>
          <w:szCs w:val="22"/>
        </w:rPr>
        <w:t>wykorzystywanych dla potrzeb prowadzonej gospodarki rolnej</w:t>
      </w:r>
      <w:r w:rsidRPr="002F0E15">
        <w:rPr>
          <w:sz w:val="22"/>
          <w:szCs w:val="22"/>
        </w:rPr>
        <w:t>.</w:t>
      </w:r>
      <w:r w:rsidR="004B593B">
        <w:rPr>
          <w:sz w:val="22"/>
          <w:szCs w:val="22"/>
        </w:rPr>
        <w:t xml:space="preserve"> Ponadto, planowana droga dojazdowa poprawi standard obsługi komunikacyjnej terenów </w:t>
      </w:r>
      <w:r w:rsidR="00315A8F">
        <w:rPr>
          <w:sz w:val="22"/>
          <w:szCs w:val="22"/>
        </w:rPr>
        <w:t xml:space="preserve">istniejącej </w:t>
      </w:r>
      <w:r w:rsidR="004B593B">
        <w:rPr>
          <w:sz w:val="22"/>
          <w:szCs w:val="22"/>
        </w:rPr>
        <w:t>zabudowy mieszkaniowej, zlokalizowanych w sąsiedztwie</w:t>
      </w:r>
      <w:r w:rsidR="00315A8F">
        <w:rPr>
          <w:sz w:val="22"/>
          <w:szCs w:val="22"/>
        </w:rPr>
        <w:t>. Budowa drogi dojazdowej docelowo stworzy również możliwość wyznaczenia ewentualnych nowych terenów przeznaczonych pod zabudowę.</w:t>
      </w:r>
      <w:r w:rsidR="009F7617">
        <w:rPr>
          <w:sz w:val="22"/>
          <w:szCs w:val="22"/>
        </w:rPr>
        <w:t xml:space="preserve"> Przedmiotowa droga zostanie ponadto wykorzystana do transportu elementów konstrukcyjnych planowanych instalacji fotowoltaicznych. Droga zapewnia również powiązania komunikacyjne i funkcjonalne pomiędzy projektowaną farmą fotowoltaiczną, a głównym punktem odbioru energii GPO.</w:t>
      </w:r>
    </w:p>
    <w:p w14:paraId="1E2646FD" w14:textId="233C3609" w:rsidR="002F0E15" w:rsidRPr="002F0E15" w:rsidRDefault="002F0E15" w:rsidP="002F0E15">
      <w:pPr>
        <w:spacing w:line="276" w:lineRule="auto"/>
        <w:ind w:firstLine="567"/>
        <w:jc w:val="both"/>
        <w:rPr>
          <w:sz w:val="22"/>
          <w:szCs w:val="22"/>
        </w:rPr>
      </w:pPr>
      <w:r w:rsidRPr="002F0E15">
        <w:rPr>
          <w:sz w:val="22"/>
          <w:szCs w:val="22"/>
        </w:rPr>
        <w:t xml:space="preserve">Potrzeba opracowania planu wynika ze zgłoszonego wniosku inwestorskiego, dotyczącego umożliwienia realizacji na wskazanych obszarach elektrowni słonecznych. Na analizowanych terenach występują wyłącznie </w:t>
      </w:r>
      <w:r w:rsidR="00373F12">
        <w:rPr>
          <w:sz w:val="22"/>
          <w:szCs w:val="22"/>
        </w:rPr>
        <w:t>użytki rolne</w:t>
      </w:r>
      <w:r w:rsidRPr="002F0E15">
        <w:rPr>
          <w:sz w:val="22"/>
          <w:szCs w:val="22"/>
        </w:rPr>
        <w:t xml:space="preserve"> o </w:t>
      </w:r>
      <w:r w:rsidR="00991847">
        <w:rPr>
          <w:sz w:val="22"/>
          <w:szCs w:val="22"/>
        </w:rPr>
        <w:t>niskiej</w:t>
      </w:r>
      <w:r w:rsidRPr="002F0E15">
        <w:rPr>
          <w:sz w:val="22"/>
          <w:szCs w:val="22"/>
        </w:rPr>
        <w:t xml:space="preserve"> klasie bonitacyjnej oraz korzystnych uwarunkowaniach fizjograficznych, nie objęte prawnymi formami ochrony przyrody, predysponowane do realizacji wnioskowanego zainwestowania.</w:t>
      </w:r>
      <w:r>
        <w:rPr>
          <w:sz w:val="22"/>
          <w:szCs w:val="22"/>
        </w:rPr>
        <w:t xml:space="preserve"> Ponadto, przedmiotowe tereny położone są w bezpośrednim sąsiedztwie istniejących elektrowni wiatrowych, co </w:t>
      </w:r>
      <w:r w:rsidR="00FE1397">
        <w:rPr>
          <w:sz w:val="22"/>
          <w:szCs w:val="22"/>
        </w:rPr>
        <w:t>dodatkowo</w:t>
      </w:r>
      <w:r>
        <w:rPr>
          <w:sz w:val="22"/>
          <w:szCs w:val="22"/>
        </w:rPr>
        <w:t xml:space="preserve"> predysponuje je do </w:t>
      </w:r>
      <w:r w:rsidR="00FE1397">
        <w:rPr>
          <w:sz w:val="22"/>
          <w:szCs w:val="22"/>
        </w:rPr>
        <w:t>planowanego</w:t>
      </w:r>
      <w:r>
        <w:rPr>
          <w:sz w:val="22"/>
          <w:szCs w:val="22"/>
        </w:rPr>
        <w:t xml:space="preserve"> zagospodarowania.</w:t>
      </w:r>
    </w:p>
    <w:p w14:paraId="3D7E0BE9" w14:textId="7F52FA3A" w:rsidR="002F0E15" w:rsidRPr="002F0E15" w:rsidRDefault="002F0E15" w:rsidP="002F0E15">
      <w:pPr>
        <w:spacing w:line="276" w:lineRule="auto"/>
        <w:ind w:firstLine="567"/>
        <w:jc w:val="both"/>
        <w:rPr>
          <w:sz w:val="22"/>
          <w:szCs w:val="22"/>
        </w:rPr>
      </w:pPr>
      <w:r w:rsidRPr="002F0E15">
        <w:rPr>
          <w:sz w:val="22"/>
          <w:szCs w:val="22"/>
        </w:rPr>
        <w:t xml:space="preserve">Celem opracowania zintegrowanego planu inwestycyjnego </w:t>
      </w:r>
      <w:r>
        <w:rPr>
          <w:sz w:val="22"/>
          <w:szCs w:val="22"/>
        </w:rPr>
        <w:t>jest</w:t>
      </w:r>
      <w:r w:rsidRPr="002F0E15">
        <w:rPr>
          <w:sz w:val="22"/>
          <w:szCs w:val="22"/>
        </w:rPr>
        <w:t xml:space="preserve"> zapewnienie warunków d</w:t>
      </w:r>
      <w:r>
        <w:rPr>
          <w:sz w:val="22"/>
          <w:szCs w:val="22"/>
        </w:rPr>
        <w:t>la</w:t>
      </w:r>
      <w:r w:rsidRPr="002F0E15">
        <w:rPr>
          <w:sz w:val="22"/>
          <w:szCs w:val="22"/>
        </w:rPr>
        <w:t xml:space="preserve"> realizacji planowanych </w:t>
      </w:r>
      <w:r>
        <w:rPr>
          <w:sz w:val="22"/>
          <w:szCs w:val="22"/>
        </w:rPr>
        <w:t>elektrowni słonecznych</w:t>
      </w:r>
      <w:r w:rsidRPr="002F0E15">
        <w:rPr>
          <w:sz w:val="22"/>
          <w:szCs w:val="22"/>
        </w:rPr>
        <w:t xml:space="preserve"> oraz dróg wewnętrznych.</w:t>
      </w:r>
    </w:p>
    <w:p w14:paraId="279BC5BC" w14:textId="77777777" w:rsidR="002F0E15" w:rsidRPr="002F0E15" w:rsidRDefault="002F0E15" w:rsidP="002F0E15">
      <w:pPr>
        <w:spacing w:line="276" w:lineRule="auto"/>
        <w:ind w:firstLine="567"/>
        <w:jc w:val="both"/>
        <w:rPr>
          <w:sz w:val="22"/>
          <w:szCs w:val="22"/>
        </w:rPr>
      </w:pPr>
      <w:r w:rsidRPr="002F0E15">
        <w:rPr>
          <w:sz w:val="22"/>
          <w:szCs w:val="22"/>
        </w:rPr>
        <w:t>Realizacja wnioskowanej inwestycji będzie odpowiadała również aktualnym potrzebom społeczno-gospodarczym, związanym ze stale zwiększającym się zapotrzebowaniem na energię elektryczną, oraz poprawi warunki zaopatrzenia w energię elektryczną istniejących i przyszłych odbiorców energii.</w:t>
      </w:r>
    </w:p>
    <w:p w14:paraId="1DFD79D7" w14:textId="77777777" w:rsidR="002F0E15" w:rsidRDefault="002F0E15" w:rsidP="002F0E15">
      <w:pPr>
        <w:spacing w:line="276" w:lineRule="auto"/>
        <w:jc w:val="both"/>
      </w:pPr>
    </w:p>
    <w:p w14:paraId="393455EA" w14:textId="4D0542E2" w:rsidR="000956A0" w:rsidRPr="00252033" w:rsidRDefault="000956A0" w:rsidP="000956A0">
      <w:pPr>
        <w:spacing w:line="276" w:lineRule="auto"/>
        <w:jc w:val="both"/>
        <w:rPr>
          <w:sz w:val="22"/>
          <w:szCs w:val="22"/>
        </w:rPr>
      </w:pPr>
      <w:r w:rsidRPr="00252033">
        <w:rPr>
          <w:sz w:val="22"/>
          <w:szCs w:val="22"/>
        </w:rPr>
        <w:t xml:space="preserve">Zgodnie z przepisem art. 15 ust. 1 </w:t>
      </w:r>
      <w:r w:rsidR="008F354F">
        <w:rPr>
          <w:sz w:val="22"/>
          <w:szCs w:val="22"/>
        </w:rPr>
        <w:t xml:space="preserve">w zw. z art. 37n </w:t>
      </w:r>
      <w:r w:rsidRPr="00252033">
        <w:rPr>
          <w:sz w:val="22"/>
          <w:szCs w:val="22"/>
        </w:rPr>
        <w:t>ustawy, projekt planu sporządza się wraz z uzasadnieniem przedstawiającym:</w:t>
      </w:r>
    </w:p>
    <w:p w14:paraId="27D0B9B7" w14:textId="77777777" w:rsidR="000956A0" w:rsidRPr="00252033" w:rsidRDefault="000956A0" w:rsidP="000956A0">
      <w:pPr>
        <w:spacing w:line="276" w:lineRule="auto"/>
        <w:ind w:left="284" w:hanging="284"/>
        <w:jc w:val="both"/>
        <w:rPr>
          <w:sz w:val="22"/>
          <w:szCs w:val="22"/>
        </w:rPr>
      </w:pPr>
      <w:r w:rsidRPr="00252033">
        <w:rPr>
          <w:sz w:val="22"/>
          <w:szCs w:val="22"/>
        </w:rPr>
        <w:t>1) sposób realizacji wymogów wynikających z art. 1 ust. 2–4 ustawy (określających zasady oraz elementy szeroko rozumianego procesu planowania i zagospodarowania przestrzennego);</w:t>
      </w:r>
    </w:p>
    <w:p w14:paraId="0D7174CE" w14:textId="77777777" w:rsidR="000956A0" w:rsidRPr="00252033" w:rsidRDefault="000956A0" w:rsidP="000956A0">
      <w:pPr>
        <w:spacing w:line="276" w:lineRule="auto"/>
        <w:ind w:left="284" w:hanging="284"/>
        <w:jc w:val="both"/>
        <w:rPr>
          <w:sz w:val="22"/>
          <w:szCs w:val="22"/>
        </w:rPr>
      </w:pPr>
      <w:r w:rsidRPr="00252033">
        <w:rPr>
          <w:sz w:val="22"/>
          <w:szCs w:val="22"/>
        </w:rPr>
        <w:t>2) zgodność z wynikami analizy, o której mowa w art. 32 ust. 1 ustawy (analizy zmian w zagospodarowaniu przestrzennym) wraz z datą uchwały rady gminy, o której mowa w art. 32 ust. 2 (uchwały w przedmiocie aktualności studium i planów miejscowych), oraz sposób uwzględnienia uniwersalnego projektowania;</w:t>
      </w:r>
    </w:p>
    <w:p w14:paraId="549AB5B6" w14:textId="77777777" w:rsidR="000956A0" w:rsidRPr="00252033" w:rsidRDefault="000956A0" w:rsidP="000956A0">
      <w:pPr>
        <w:spacing w:line="276" w:lineRule="auto"/>
        <w:jc w:val="both"/>
        <w:rPr>
          <w:sz w:val="22"/>
          <w:szCs w:val="22"/>
        </w:rPr>
      </w:pPr>
      <w:r w:rsidRPr="00252033">
        <w:rPr>
          <w:sz w:val="22"/>
          <w:szCs w:val="22"/>
        </w:rPr>
        <w:t>3) wpływ na finanse publiczne, w tym budżet gminy.</w:t>
      </w:r>
    </w:p>
    <w:p w14:paraId="4E39EDC5" w14:textId="77777777" w:rsidR="000956A0" w:rsidRPr="00252033" w:rsidRDefault="000956A0" w:rsidP="000956A0">
      <w:pPr>
        <w:spacing w:line="276" w:lineRule="auto"/>
        <w:jc w:val="both"/>
        <w:rPr>
          <w:sz w:val="22"/>
          <w:szCs w:val="22"/>
        </w:rPr>
      </w:pPr>
    </w:p>
    <w:p w14:paraId="1F637290" w14:textId="77777777" w:rsidR="000956A0" w:rsidRPr="00252033" w:rsidRDefault="000956A0" w:rsidP="000956A0">
      <w:pPr>
        <w:spacing w:line="276" w:lineRule="auto"/>
        <w:jc w:val="both"/>
        <w:rPr>
          <w:bCs/>
          <w:sz w:val="22"/>
          <w:szCs w:val="22"/>
        </w:rPr>
      </w:pPr>
      <w:r w:rsidRPr="00252033">
        <w:rPr>
          <w:bCs/>
          <w:sz w:val="22"/>
          <w:szCs w:val="22"/>
        </w:rPr>
        <w:t>I. Sposób realizacji wymogów wynikających z art. 1 ust. 2–4 ustawy</w:t>
      </w:r>
    </w:p>
    <w:p w14:paraId="452EC98A" w14:textId="77777777" w:rsidR="000956A0" w:rsidRDefault="000956A0" w:rsidP="000956A0">
      <w:pPr>
        <w:spacing w:line="276" w:lineRule="auto"/>
        <w:ind w:firstLine="567"/>
        <w:jc w:val="both"/>
        <w:rPr>
          <w:sz w:val="22"/>
          <w:szCs w:val="22"/>
        </w:rPr>
      </w:pPr>
      <w:r>
        <w:rPr>
          <w:sz w:val="22"/>
          <w:szCs w:val="22"/>
        </w:rPr>
        <w:lastRenderedPageBreak/>
        <w:t>U</w:t>
      </w:r>
      <w:r w:rsidRPr="00252033">
        <w:rPr>
          <w:sz w:val="22"/>
          <w:szCs w:val="22"/>
        </w:rPr>
        <w:t>względnianie w planie zagospodarowania przestrzennego wymogów wynikających z art. 1 ust. 2-4 ustawy jest ściśle powiązane i uwarunkowane przedmiotem opracowania oraz występującymi w jego granicach uwarunkowaniami. W związku z tym sposób realizacji przedmiotowych wymogów w ustaleniach dokumentu każdorazowo będzie silnie determinowany istniejącym stanem faktycznym obszaru opracowania oraz przyjętą koncepcją zagospodarowania terenu. Ponadto sposób realizacji przedmiotowych wymogów wymaga dostosowania do specyfiki aktu prawa miejscowego, jakim jest plan zagospodarowania przestrzennego.</w:t>
      </w:r>
      <w:r>
        <w:rPr>
          <w:sz w:val="22"/>
          <w:szCs w:val="22"/>
        </w:rPr>
        <w:t xml:space="preserve"> </w:t>
      </w:r>
    </w:p>
    <w:p w14:paraId="2EF69B0F" w14:textId="77777777" w:rsidR="000956A0" w:rsidRPr="00252033" w:rsidRDefault="000956A0" w:rsidP="000956A0">
      <w:pPr>
        <w:spacing w:line="276" w:lineRule="auto"/>
        <w:jc w:val="both"/>
        <w:rPr>
          <w:sz w:val="22"/>
          <w:szCs w:val="22"/>
        </w:rPr>
      </w:pPr>
      <w:r w:rsidRPr="00252033">
        <w:rPr>
          <w:sz w:val="22"/>
          <w:szCs w:val="22"/>
        </w:rPr>
        <w:t>Zgodnie z art. 1 ust. 2 ustawy w planowaniu i zagospodarowaniu przestrzennym uwzględnia się zwłaszcza:</w:t>
      </w:r>
    </w:p>
    <w:p w14:paraId="45A765D1" w14:textId="77777777" w:rsidR="000956A0" w:rsidRPr="00252033" w:rsidRDefault="000956A0" w:rsidP="000956A0">
      <w:pPr>
        <w:spacing w:line="276" w:lineRule="auto"/>
        <w:jc w:val="both"/>
        <w:rPr>
          <w:sz w:val="22"/>
          <w:szCs w:val="22"/>
        </w:rPr>
      </w:pPr>
      <w:r w:rsidRPr="00252033">
        <w:rPr>
          <w:sz w:val="22"/>
          <w:szCs w:val="22"/>
        </w:rPr>
        <w:t>1) wymagania ładu przestrzennego w tym urbanistyki i architektury</w:t>
      </w:r>
      <w:r>
        <w:rPr>
          <w:sz w:val="22"/>
          <w:szCs w:val="22"/>
        </w:rPr>
        <w:t xml:space="preserve"> - uwzględniono poprzez:</w:t>
      </w:r>
    </w:p>
    <w:p w14:paraId="41F9D4D3" w14:textId="2887C95B" w:rsidR="000956A0" w:rsidRPr="00252033" w:rsidRDefault="000956A0" w:rsidP="000956A0">
      <w:pPr>
        <w:spacing w:line="276" w:lineRule="auto"/>
        <w:ind w:left="284" w:hanging="284"/>
        <w:jc w:val="both"/>
        <w:rPr>
          <w:rFonts w:eastAsia="Arial"/>
          <w:sz w:val="22"/>
          <w:szCs w:val="22"/>
        </w:rPr>
      </w:pPr>
      <w:r w:rsidRPr="00252033">
        <w:rPr>
          <w:rFonts w:eastAsia="Arial"/>
          <w:sz w:val="22"/>
          <w:szCs w:val="22"/>
        </w:rPr>
        <w:t xml:space="preserve">- określenie parametrów i wskaźników dla zabudowy w dostosowaniu do charakteru i specyfiki </w:t>
      </w:r>
      <w:r w:rsidR="00DE6A18">
        <w:rPr>
          <w:rFonts w:eastAsia="Arial"/>
          <w:sz w:val="22"/>
          <w:szCs w:val="22"/>
        </w:rPr>
        <w:t>planowanej inwestycji</w:t>
      </w:r>
      <w:r w:rsidRPr="00252033">
        <w:rPr>
          <w:rFonts w:eastAsia="Arial"/>
          <w:sz w:val="22"/>
          <w:szCs w:val="22"/>
        </w:rPr>
        <w:t>;</w:t>
      </w:r>
    </w:p>
    <w:p w14:paraId="28666A96" w14:textId="77777777" w:rsidR="000956A0" w:rsidRPr="00252033" w:rsidRDefault="000956A0" w:rsidP="000956A0">
      <w:pPr>
        <w:spacing w:line="276" w:lineRule="auto"/>
        <w:ind w:left="284" w:hanging="284"/>
        <w:jc w:val="both"/>
        <w:rPr>
          <w:rFonts w:eastAsia="Arial"/>
          <w:sz w:val="22"/>
          <w:szCs w:val="22"/>
        </w:rPr>
      </w:pPr>
      <w:r w:rsidRPr="00252033">
        <w:rPr>
          <w:rFonts w:eastAsia="Arial"/>
          <w:sz w:val="22"/>
          <w:szCs w:val="22"/>
        </w:rPr>
        <w:t>- obowiązek lokalizacji zabudowy zgodnie z nieprzekraczalnymi liniami zabudowy, określonymi na rysunku planu;</w:t>
      </w:r>
    </w:p>
    <w:p w14:paraId="7C13BE5A" w14:textId="77777777" w:rsidR="000956A0" w:rsidRDefault="000956A0" w:rsidP="000956A0">
      <w:pPr>
        <w:spacing w:line="276" w:lineRule="auto"/>
        <w:ind w:left="284" w:hanging="284"/>
        <w:jc w:val="both"/>
        <w:rPr>
          <w:rFonts w:eastAsia="Calibri"/>
          <w:color w:val="000000"/>
          <w:sz w:val="22"/>
          <w:szCs w:val="22"/>
          <w:lang w:eastAsia="en-US"/>
        </w:rPr>
      </w:pPr>
      <w:r w:rsidRPr="00252033">
        <w:rPr>
          <w:rFonts w:eastAsia="Calibri"/>
          <w:color w:val="000000"/>
          <w:sz w:val="22"/>
          <w:szCs w:val="22"/>
          <w:lang w:eastAsia="en-US"/>
        </w:rPr>
        <w:t xml:space="preserve">- zakaz realizacji kolorystyki obiektów budowlanych, w tym połaci dachowych, w jaskrawych barwach kontrastujących z otoczeniem </w:t>
      </w:r>
      <w:r w:rsidRPr="00252033">
        <w:rPr>
          <w:rFonts w:eastAsia="Calibri"/>
          <w:color w:val="000000"/>
          <w:sz w:val="22"/>
          <w:szCs w:val="22"/>
          <w:lang w:eastAsia="en-US"/>
        </w:rPr>
        <w:sym w:font="Symbol" w:char="F02D"/>
      </w:r>
      <w:r w:rsidRPr="00252033">
        <w:rPr>
          <w:rFonts w:eastAsia="Calibri"/>
          <w:color w:val="000000"/>
          <w:sz w:val="22"/>
          <w:szCs w:val="22"/>
          <w:lang w:eastAsia="en-US"/>
        </w:rPr>
        <w:t xml:space="preserve"> różowych, niebieskich, fioletowych, żółtych.</w:t>
      </w:r>
    </w:p>
    <w:p w14:paraId="1C7A75F0" w14:textId="77777777" w:rsidR="000956A0" w:rsidRDefault="000956A0" w:rsidP="000956A0">
      <w:pPr>
        <w:spacing w:line="276" w:lineRule="auto"/>
        <w:jc w:val="both"/>
        <w:rPr>
          <w:sz w:val="22"/>
          <w:szCs w:val="22"/>
        </w:rPr>
      </w:pPr>
      <w:r w:rsidRPr="00C257CD">
        <w:rPr>
          <w:sz w:val="22"/>
          <w:szCs w:val="22"/>
        </w:rPr>
        <w:t>1a) potrzeby zrównoważonego rozwoju</w:t>
      </w:r>
      <w:r>
        <w:rPr>
          <w:sz w:val="22"/>
          <w:szCs w:val="22"/>
        </w:rPr>
        <w:t xml:space="preserve"> - uwzględniono poprzez:</w:t>
      </w:r>
    </w:p>
    <w:p w14:paraId="210B39C1" w14:textId="2EA778A7" w:rsidR="000956A0" w:rsidRPr="00252033" w:rsidRDefault="000956A0" w:rsidP="000956A0">
      <w:pPr>
        <w:spacing w:line="276" w:lineRule="auto"/>
        <w:ind w:left="284" w:hanging="284"/>
        <w:jc w:val="both"/>
        <w:rPr>
          <w:sz w:val="22"/>
          <w:szCs w:val="22"/>
        </w:rPr>
      </w:pPr>
      <w:r>
        <w:rPr>
          <w:sz w:val="22"/>
          <w:szCs w:val="22"/>
        </w:rPr>
        <w:t xml:space="preserve">- </w:t>
      </w:r>
      <w:r w:rsidR="00DE6A18">
        <w:rPr>
          <w:sz w:val="22"/>
          <w:szCs w:val="22"/>
        </w:rPr>
        <w:t>dopuszczenie</w:t>
      </w:r>
      <w:r>
        <w:rPr>
          <w:sz w:val="22"/>
          <w:szCs w:val="22"/>
        </w:rPr>
        <w:t xml:space="preserve"> realizacji </w:t>
      </w:r>
      <w:r w:rsidR="00DE6A18">
        <w:rPr>
          <w:sz w:val="22"/>
          <w:szCs w:val="22"/>
        </w:rPr>
        <w:t xml:space="preserve">inwestycji </w:t>
      </w:r>
      <w:r w:rsidR="007B42EA">
        <w:rPr>
          <w:sz w:val="22"/>
          <w:szCs w:val="22"/>
        </w:rPr>
        <w:t>produkującej</w:t>
      </w:r>
      <w:r w:rsidR="00DE6A18">
        <w:rPr>
          <w:sz w:val="22"/>
          <w:szCs w:val="22"/>
        </w:rPr>
        <w:t xml:space="preserve"> energię elektryczną</w:t>
      </w:r>
      <w:r w:rsidR="007B42EA">
        <w:rPr>
          <w:sz w:val="22"/>
          <w:szCs w:val="22"/>
        </w:rPr>
        <w:t>, niezbędną dla zapewnienia zrównoważonego rozwoju;</w:t>
      </w:r>
    </w:p>
    <w:p w14:paraId="46B3521E" w14:textId="77777777" w:rsidR="000956A0" w:rsidRDefault="000956A0" w:rsidP="000956A0">
      <w:pPr>
        <w:spacing w:line="276" w:lineRule="auto"/>
        <w:jc w:val="both"/>
        <w:rPr>
          <w:sz w:val="22"/>
          <w:szCs w:val="22"/>
        </w:rPr>
      </w:pPr>
      <w:r w:rsidRPr="00252033">
        <w:rPr>
          <w:sz w:val="22"/>
          <w:szCs w:val="22"/>
        </w:rPr>
        <w:t>2) walory architektoniczne i krajobrazowe</w:t>
      </w:r>
      <w:r>
        <w:rPr>
          <w:sz w:val="22"/>
          <w:szCs w:val="22"/>
        </w:rPr>
        <w:t xml:space="preserve"> - </w:t>
      </w:r>
      <w:r w:rsidRPr="00252033">
        <w:rPr>
          <w:sz w:val="22"/>
          <w:szCs w:val="22"/>
        </w:rPr>
        <w:t>uwzględnion</w:t>
      </w:r>
      <w:r>
        <w:rPr>
          <w:sz w:val="22"/>
          <w:szCs w:val="22"/>
        </w:rPr>
        <w:t>o</w:t>
      </w:r>
      <w:r w:rsidRPr="00252033">
        <w:rPr>
          <w:sz w:val="22"/>
          <w:szCs w:val="22"/>
        </w:rPr>
        <w:t xml:space="preserve"> poprzez</w:t>
      </w:r>
      <w:r>
        <w:rPr>
          <w:sz w:val="22"/>
          <w:szCs w:val="22"/>
        </w:rPr>
        <w:t>:</w:t>
      </w:r>
    </w:p>
    <w:p w14:paraId="68621ACB" w14:textId="34191A84" w:rsidR="000956A0" w:rsidRPr="00252033" w:rsidRDefault="000956A0" w:rsidP="000956A0">
      <w:pPr>
        <w:spacing w:line="276" w:lineRule="auto"/>
        <w:ind w:left="284" w:hanging="284"/>
        <w:jc w:val="both"/>
        <w:rPr>
          <w:sz w:val="22"/>
          <w:szCs w:val="22"/>
        </w:rPr>
      </w:pPr>
      <w:r>
        <w:rPr>
          <w:sz w:val="22"/>
          <w:szCs w:val="22"/>
        </w:rPr>
        <w:t>-</w:t>
      </w:r>
      <w:r w:rsidRPr="00252033">
        <w:rPr>
          <w:sz w:val="22"/>
          <w:szCs w:val="22"/>
        </w:rPr>
        <w:t xml:space="preserve"> określenie zakazu realizacji obiektów budowlanych, niekorzystnie kontrastujących z otoczeniem</w:t>
      </w:r>
      <w:r w:rsidR="007B42EA">
        <w:rPr>
          <w:sz w:val="22"/>
          <w:szCs w:val="22"/>
        </w:rPr>
        <w:t>;</w:t>
      </w:r>
    </w:p>
    <w:p w14:paraId="16AACC0B" w14:textId="77777777" w:rsidR="000956A0" w:rsidRPr="00252033" w:rsidRDefault="000956A0" w:rsidP="000956A0">
      <w:pPr>
        <w:spacing w:line="276" w:lineRule="auto"/>
        <w:ind w:left="284" w:hanging="284"/>
        <w:jc w:val="both"/>
        <w:rPr>
          <w:sz w:val="22"/>
          <w:szCs w:val="22"/>
        </w:rPr>
      </w:pPr>
      <w:r w:rsidRPr="00252033">
        <w:rPr>
          <w:sz w:val="22"/>
          <w:szCs w:val="22"/>
        </w:rPr>
        <w:t>3) wymagania ochrony środowiska, w tym gospodarowania wodami i ochrony gruntów rolnych i leśnych</w:t>
      </w:r>
      <w:r>
        <w:rPr>
          <w:sz w:val="22"/>
          <w:szCs w:val="22"/>
        </w:rPr>
        <w:t xml:space="preserve"> oraz ochrony złóż kopalin - uwzględniono poprzez:</w:t>
      </w:r>
    </w:p>
    <w:p w14:paraId="316283DC" w14:textId="77777777" w:rsidR="000956A0" w:rsidRPr="00252033" w:rsidRDefault="000956A0" w:rsidP="000956A0">
      <w:pPr>
        <w:pStyle w:val="Tekstpodstawowy"/>
        <w:widowControl w:val="0"/>
        <w:suppressAutoHyphens/>
        <w:autoSpaceDE w:val="0"/>
        <w:spacing w:line="276" w:lineRule="auto"/>
        <w:rPr>
          <w:rFonts w:ascii="Times New Roman" w:hAnsi="Times New Roman"/>
          <w:sz w:val="22"/>
          <w:szCs w:val="22"/>
        </w:rPr>
      </w:pPr>
      <w:r w:rsidRPr="00252033">
        <w:rPr>
          <w:rFonts w:ascii="Times New Roman" w:hAnsi="Times New Roman"/>
          <w:sz w:val="22"/>
          <w:szCs w:val="22"/>
        </w:rPr>
        <w:t>- obowiązek zachowania określonych powierzchni biologicznie czynnych</w:t>
      </w:r>
      <w:r>
        <w:rPr>
          <w:rFonts w:ascii="Times New Roman" w:hAnsi="Times New Roman"/>
          <w:sz w:val="22"/>
          <w:szCs w:val="22"/>
        </w:rPr>
        <w:t>;</w:t>
      </w:r>
    </w:p>
    <w:p w14:paraId="2B695BCD" w14:textId="77777777" w:rsidR="000956A0" w:rsidRPr="00252033" w:rsidRDefault="000956A0" w:rsidP="000956A0">
      <w:pPr>
        <w:spacing w:line="276" w:lineRule="auto"/>
        <w:jc w:val="both"/>
        <w:rPr>
          <w:color w:val="000000"/>
          <w:sz w:val="22"/>
          <w:szCs w:val="22"/>
        </w:rPr>
      </w:pPr>
      <w:r w:rsidRPr="00252033">
        <w:rPr>
          <w:color w:val="000000"/>
          <w:sz w:val="22"/>
          <w:szCs w:val="22"/>
        </w:rPr>
        <w:t>- zakaz wprowadzania nieoczyszczonych substancji do wód powierzchniowych i ziemi;</w:t>
      </w:r>
    </w:p>
    <w:p w14:paraId="03F388E4" w14:textId="77777777" w:rsidR="000956A0" w:rsidRDefault="000956A0" w:rsidP="000956A0">
      <w:pPr>
        <w:spacing w:line="276" w:lineRule="auto"/>
        <w:ind w:left="284" w:hanging="284"/>
        <w:jc w:val="both"/>
        <w:rPr>
          <w:sz w:val="22"/>
          <w:szCs w:val="22"/>
        </w:rPr>
      </w:pPr>
      <w:r w:rsidRPr="00252033">
        <w:rPr>
          <w:color w:val="000000"/>
          <w:sz w:val="22"/>
          <w:szCs w:val="22"/>
        </w:rPr>
        <w:t>- obowiązek ograniczenia wszelkiej działalności mogącej negatywnie wpłynąć na stan warstwy wodonośnej</w:t>
      </w:r>
      <w:r>
        <w:rPr>
          <w:color w:val="000000"/>
          <w:sz w:val="22"/>
          <w:szCs w:val="22"/>
        </w:rPr>
        <w:t>;</w:t>
      </w:r>
    </w:p>
    <w:p w14:paraId="30D735E5" w14:textId="77777777" w:rsidR="000956A0" w:rsidRPr="00252033" w:rsidRDefault="000956A0" w:rsidP="000956A0">
      <w:pPr>
        <w:spacing w:line="276" w:lineRule="auto"/>
        <w:ind w:left="284" w:hanging="284"/>
        <w:jc w:val="both"/>
        <w:rPr>
          <w:sz w:val="22"/>
          <w:szCs w:val="22"/>
        </w:rPr>
      </w:pPr>
      <w:r>
        <w:rPr>
          <w:sz w:val="22"/>
          <w:szCs w:val="22"/>
        </w:rPr>
        <w:t>- lokalizację zabudowy poza terenami złóż kopalin.</w:t>
      </w:r>
    </w:p>
    <w:p w14:paraId="4B3B6C54" w14:textId="77777777" w:rsidR="000956A0" w:rsidRDefault="000956A0" w:rsidP="000956A0">
      <w:pPr>
        <w:spacing w:line="276" w:lineRule="auto"/>
        <w:ind w:left="284" w:hanging="284"/>
        <w:jc w:val="both"/>
        <w:rPr>
          <w:sz w:val="22"/>
          <w:szCs w:val="22"/>
        </w:rPr>
      </w:pPr>
      <w:r w:rsidRPr="00252033">
        <w:rPr>
          <w:sz w:val="22"/>
          <w:szCs w:val="22"/>
        </w:rPr>
        <w:t>4) wymagania ochrony dziedzictwa kulturowego i zabytków oraz dóbr kultury współczesnej</w:t>
      </w:r>
      <w:r>
        <w:rPr>
          <w:sz w:val="22"/>
          <w:szCs w:val="22"/>
        </w:rPr>
        <w:t xml:space="preserve"> -uwzględniono poprzez:</w:t>
      </w:r>
      <w:r w:rsidRPr="00252033">
        <w:rPr>
          <w:sz w:val="22"/>
          <w:szCs w:val="22"/>
        </w:rPr>
        <w:t xml:space="preserve"> </w:t>
      </w:r>
    </w:p>
    <w:p w14:paraId="41B7C010" w14:textId="7DDD3AAB" w:rsidR="000956A0" w:rsidRPr="00252033" w:rsidRDefault="000956A0" w:rsidP="000956A0">
      <w:pPr>
        <w:spacing w:line="276" w:lineRule="auto"/>
        <w:ind w:left="284" w:hanging="284"/>
        <w:jc w:val="both"/>
        <w:rPr>
          <w:sz w:val="22"/>
          <w:szCs w:val="22"/>
        </w:rPr>
      </w:pPr>
      <w:r>
        <w:rPr>
          <w:sz w:val="22"/>
          <w:szCs w:val="22"/>
        </w:rPr>
        <w:t xml:space="preserve">- w granicach planu </w:t>
      </w:r>
      <w:r w:rsidR="007B42EA">
        <w:rPr>
          <w:sz w:val="22"/>
          <w:szCs w:val="22"/>
        </w:rPr>
        <w:t>uwzględniono obszary objęte ochroną konserwatorską - istniejące stanowisko archeologiczne</w:t>
      </w:r>
      <w:r>
        <w:rPr>
          <w:sz w:val="22"/>
          <w:szCs w:val="22"/>
        </w:rPr>
        <w:t>.</w:t>
      </w:r>
    </w:p>
    <w:p w14:paraId="414FEEB8" w14:textId="77777777" w:rsidR="000956A0" w:rsidRPr="00252033" w:rsidRDefault="000956A0" w:rsidP="000956A0">
      <w:pPr>
        <w:spacing w:line="276" w:lineRule="auto"/>
        <w:ind w:left="284" w:hanging="284"/>
        <w:jc w:val="both"/>
        <w:rPr>
          <w:sz w:val="22"/>
          <w:szCs w:val="22"/>
        </w:rPr>
      </w:pPr>
      <w:r w:rsidRPr="00252033">
        <w:rPr>
          <w:sz w:val="22"/>
          <w:szCs w:val="22"/>
        </w:rPr>
        <w:t>5) wymagania ochrony zdrowia oraz bezpieczeństwa ludzi i mienia, a także potrzeby osób niepełnosprawnych</w:t>
      </w:r>
      <w:r>
        <w:rPr>
          <w:sz w:val="22"/>
          <w:szCs w:val="22"/>
        </w:rPr>
        <w:t xml:space="preserve"> (…) - </w:t>
      </w:r>
      <w:r w:rsidRPr="00252033">
        <w:rPr>
          <w:sz w:val="22"/>
          <w:szCs w:val="22"/>
        </w:rPr>
        <w:t>uwzględnion</w:t>
      </w:r>
      <w:r>
        <w:rPr>
          <w:sz w:val="22"/>
          <w:szCs w:val="22"/>
        </w:rPr>
        <w:t>o</w:t>
      </w:r>
      <w:r w:rsidRPr="00252033">
        <w:rPr>
          <w:sz w:val="22"/>
          <w:szCs w:val="22"/>
        </w:rPr>
        <w:t xml:space="preserve"> poprzez:</w:t>
      </w:r>
      <w:r>
        <w:rPr>
          <w:sz w:val="22"/>
          <w:szCs w:val="22"/>
        </w:rPr>
        <w:t xml:space="preserve"> </w:t>
      </w:r>
    </w:p>
    <w:p w14:paraId="3285D892" w14:textId="77777777" w:rsidR="000956A0" w:rsidRPr="00252033" w:rsidRDefault="000956A0" w:rsidP="000956A0">
      <w:pPr>
        <w:spacing w:line="276" w:lineRule="auto"/>
        <w:ind w:left="284" w:hanging="284"/>
        <w:jc w:val="both"/>
        <w:rPr>
          <w:sz w:val="22"/>
          <w:szCs w:val="22"/>
        </w:rPr>
      </w:pPr>
      <w:r w:rsidRPr="00252033">
        <w:rPr>
          <w:sz w:val="22"/>
          <w:szCs w:val="22"/>
        </w:rPr>
        <w:t>- wykluczenie lokalizacji zakładów o zwiększonym bądź dużym ryzyku wystąpienia awarii przemysłowych, stwarzających zagrożenie dla życia lub zdrowia ludzi.</w:t>
      </w:r>
    </w:p>
    <w:p w14:paraId="53D216B4" w14:textId="77777777" w:rsidR="000956A0" w:rsidRPr="00252033" w:rsidRDefault="000956A0" w:rsidP="000956A0">
      <w:pPr>
        <w:spacing w:line="276" w:lineRule="auto"/>
        <w:jc w:val="both"/>
        <w:rPr>
          <w:b/>
          <w:bCs/>
          <w:color w:val="000000"/>
          <w:sz w:val="22"/>
          <w:szCs w:val="22"/>
        </w:rPr>
      </w:pPr>
      <w:r w:rsidRPr="00252033">
        <w:rPr>
          <w:color w:val="000000"/>
          <w:sz w:val="22"/>
          <w:szCs w:val="22"/>
        </w:rPr>
        <w:t>6) walory ekonomiczne przestrzeni</w:t>
      </w:r>
      <w:r>
        <w:rPr>
          <w:b/>
          <w:bCs/>
          <w:color w:val="000000"/>
          <w:sz w:val="22"/>
          <w:szCs w:val="22"/>
        </w:rPr>
        <w:t xml:space="preserve"> - </w:t>
      </w:r>
      <w:r w:rsidRPr="00252033">
        <w:rPr>
          <w:color w:val="000000"/>
          <w:sz w:val="22"/>
          <w:szCs w:val="22"/>
        </w:rPr>
        <w:t>uwzględniono poprzez:</w:t>
      </w:r>
    </w:p>
    <w:p w14:paraId="3DBDE40A" w14:textId="213D8247" w:rsidR="000956A0" w:rsidRPr="00252033" w:rsidRDefault="000956A0" w:rsidP="000956A0">
      <w:pPr>
        <w:spacing w:line="276" w:lineRule="auto"/>
        <w:ind w:left="284" w:hanging="284"/>
        <w:jc w:val="both"/>
        <w:rPr>
          <w:color w:val="000000"/>
          <w:sz w:val="22"/>
          <w:szCs w:val="22"/>
        </w:rPr>
      </w:pPr>
      <w:r w:rsidRPr="00252033">
        <w:rPr>
          <w:color w:val="000000"/>
          <w:sz w:val="22"/>
          <w:szCs w:val="22"/>
        </w:rPr>
        <w:t>- określenie stawki procentowej opłaty planistycznej dla terenów, dla których przewiduje się wzrost wartości nieruchomości w wyniku uchwalenia planu</w:t>
      </w:r>
      <w:r w:rsidR="007B42EA">
        <w:rPr>
          <w:color w:val="000000"/>
          <w:sz w:val="22"/>
          <w:szCs w:val="22"/>
        </w:rPr>
        <w:t>.</w:t>
      </w:r>
    </w:p>
    <w:p w14:paraId="546535C1" w14:textId="77777777" w:rsidR="000956A0" w:rsidRPr="00252033" w:rsidRDefault="000956A0" w:rsidP="000956A0">
      <w:pPr>
        <w:spacing w:line="276" w:lineRule="auto"/>
        <w:jc w:val="both"/>
        <w:rPr>
          <w:color w:val="000000"/>
          <w:sz w:val="22"/>
          <w:szCs w:val="22"/>
        </w:rPr>
      </w:pPr>
      <w:r w:rsidRPr="00252033">
        <w:rPr>
          <w:color w:val="000000"/>
          <w:sz w:val="22"/>
          <w:szCs w:val="22"/>
        </w:rPr>
        <w:t>7) prawo własności</w:t>
      </w:r>
      <w:r>
        <w:rPr>
          <w:color w:val="000000"/>
          <w:sz w:val="22"/>
          <w:szCs w:val="22"/>
        </w:rPr>
        <w:t xml:space="preserve"> - </w:t>
      </w:r>
      <w:r w:rsidRPr="00252033">
        <w:rPr>
          <w:color w:val="000000"/>
          <w:sz w:val="22"/>
          <w:szCs w:val="22"/>
        </w:rPr>
        <w:t>uwzględnion</w:t>
      </w:r>
      <w:r>
        <w:rPr>
          <w:color w:val="000000"/>
          <w:sz w:val="22"/>
          <w:szCs w:val="22"/>
        </w:rPr>
        <w:t>o</w:t>
      </w:r>
      <w:r w:rsidRPr="00252033">
        <w:rPr>
          <w:color w:val="000000"/>
          <w:sz w:val="22"/>
          <w:szCs w:val="22"/>
        </w:rPr>
        <w:t xml:space="preserve"> poprzez:</w:t>
      </w:r>
    </w:p>
    <w:p w14:paraId="340E067C" w14:textId="5BCE7ECF" w:rsidR="000956A0" w:rsidRPr="00252033" w:rsidRDefault="000956A0" w:rsidP="007B42EA">
      <w:pPr>
        <w:pStyle w:val="Default"/>
        <w:spacing w:line="276" w:lineRule="auto"/>
        <w:ind w:left="284" w:hanging="284"/>
        <w:jc w:val="both"/>
        <w:rPr>
          <w:sz w:val="22"/>
          <w:szCs w:val="22"/>
        </w:rPr>
      </w:pPr>
      <w:r w:rsidRPr="00252033">
        <w:rPr>
          <w:sz w:val="22"/>
          <w:szCs w:val="22"/>
        </w:rPr>
        <w:t xml:space="preserve">- uwzględnienie złożonych </w:t>
      </w:r>
      <w:r w:rsidR="007B42EA">
        <w:rPr>
          <w:sz w:val="22"/>
          <w:szCs w:val="22"/>
        </w:rPr>
        <w:t>wniosków inwestorskich</w:t>
      </w:r>
      <w:r w:rsidRPr="00252033">
        <w:rPr>
          <w:sz w:val="22"/>
          <w:szCs w:val="22"/>
        </w:rPr>
        <w:t>.</w:t>
      </w:r>
    </w:p>
    <w:p w14:paraId="191B9625" w14:textId="77777777" w:rsidR="000956A0" w:rsidRPr="00252033" w:rsidRDefault="000956A0" w:rsidP="000956A0">
      <w:pPr>
        <w:spacing w:line="276" w:lineRule="auto"/>
        <w:jc w:val="both"/>
        <w:rPr>
          <w:color w:val="000000"/>
          <w:sz w:val="22"/>
          <w:szCs w:val="22"/>
        </w:rPr>
      </w:pPr>
      <w:r w:rsidRPr="00252033">
        <w:rPr>
          <w:color w:val="000000"/>
          <w:sz w:val="22"/>
          <w:szCs w:val="22"/>
        </w:rPr>
        <w:t>8) potrzeby obronności i bezpieczeństwa państwa</w:t>
      </w:r>
      <w:r>
        <w:rPr>
          <w:color w:val="000000"/>
          <w:sz w:val="22"/>
          <w:szCs w:val="22"/>
        </w:rPr>
        <w:t xml:space="preserve"> - uwzględniono</w:t>
      </w:r>
      <w:r w:rsidRPr="00252033">
        <w:rPr>
          <w:color w:val="000000"/>
          <w:sz w:val="22"/>
          <w:szCs w:val="22"/>
        </w:rPr>
        <w:t xml:space="preserve"> poprzez:</w:t>
      </w:r>
    </w:p>
    <w:p w14:paraId="525BCDC6" w14:textId="77777777" w:rsidR="000956A0" w:rsidRPr="00252033" w:rsidRDefault="000956A0" w:rsidP="000956A0">
      <w:pPr>
        <w:pStyle w:val="Default"/>
        <w:spacing w:line="276" w:lineRule="auto"/>
        <w:ind w:left="284" w:hanging="284"/>
        <w:jc w:val="both"/>
        <w:rPr>
          <w:sz w:val="22"/>
          <w:szCs w:val="22"/>
        </w:rPr>
      </w:pPr>
      <w:r w:rsidRPr="00252033">
        <w:rPr>
          <w:sz w:val="22"/>
          <w:szCs w:val="22"/>
        </w:rPr>
        <w:t>- zawiadomienie o przystąpieniu do sporządzenia planu właściwych organów wojskowych, ochrony granic oraz bezpieczeństwa państwa;</w:t>
      </w:r>
    </w:p>
    <w:p w14:paraId="26F217F2" w14:textId="77777777" w:rsidR="000956A0" w:rsidRPr="00252033" w:rsidRDefault="000956A0" w:rsidP="000956A0">
      <w:pPr>
        <w:pStyle w:val="Default"/>
        <w:spacing w:line="276" w:lineRule="auto"/>
        <w:ind w:left="284" w:hanging="284"/>
        <w:jc w:val="both"/>
        <w:rPr>
          <w:sz w:val="22"/>
          <w:szCs w:val="22"/>
        </w:rPr>
      </w:pPr>
      <w:r w:rsidRPr="00252033">
        <w:rPr>
          <w:sz w:val="22"/>
          <w:szCs w:val="22"/>
        </w:rPr>
        <w:t>- uzgodnienie projektu planu z właściwymi organami wojskowymi, bezpieczeństwa państwa i ochrony granic</w:t>
      </w:r>
      <w:r>
        <w:rPr>
          <w:sz w:val="22"/>
          <w:szCs w:val="22"/>
        </w:rPr>
        <w:t>.</w:t>
      </w:r>
    </w:p>
    <w:p w14:paraId="308D71C9" w14:textId="77777777" w:rsidR="000956A0" w:rsidRPr="005E5400" w:rsidRDefault="000956A0" w:rsidP="000956A0">
      <w:pPr>
        <w:spacing w:line="276" w:lineRule="auto"/>
        <w:jc w:val="both"/>
        <w:rPr>
          <w:color w:val="000000"/>
          <w:sz w:val="22"/>
          <w:szCs w:val="22"/>
        </w:rPr>
      </w:pPr>
      <w:r w:rsidRPr="005E5400">
        <w:rPr>
          <w:color w:val="000000"/>
          <w:sz w:val="22"/>
          <w:szCs w:val="22"/>
        </w:rPr>
        <w:t xml:space="preserve">9) potrzeby interesu publicznego </w:t>
      </w:r>
      <w:r>
        <w:rPr>
          <w:color w:val="000000"/>
          <w:sz w:val="22"/>
          <w:szCs w:val="22"/>
        </w:rPr>
        <w:t>-</w:t>
      </w:r>
      <w:r w:rsidRPr="005E5400">
        <w:rPr>
          <w:color w:val="000000"/>
          <w:sz w:val="22"/>
          <w:szCs w:val="22"/>
        </w:rPr>
        <w:t xml:space="preserve"> uwzględniono poprzez:</w:t>
      </w:r>
    </w:p>
    <w:p w14:paraId="3D5301D0" w14:textId="77777777" w:rsidR="000956A0" w:rsidRPr="005E5400" w:rsidRDefault="000956A0" w:rsidP="000956A0">
      <w:pPr>
        <w:spacing w:line="276" w:lineRule="auto"/>
        <w:ind w:left="284" w:hanging="284"/>
        <w:jc w:val="both"/>
        <w:rPr>
          <w:color w:val="000000"/>
          <w:sz w:val="22"/>
          <w:szCs w:val="22"/>
        </w:rPr>
      </w:pPr>
      <w:r w:rsidRPr="005E5400">
        <w:rPr>
          <w:color w:val="000000"/>
          <w:sz w:val="22"/>
          <w:szCs w:val="22"/>
        </w:rPr>
        <w:lastRenderedPageBreak/>
        <w:t>- określenie zasad modernizacji i rozbudowy systemów infrastruktury technicznej i komunikacyjnej, zgodnie z ustaleniami planu;</w:t>
      </w:r>
    </w:p>
    <w:p w14:paraId="34796194" w14:textId="77777777" w:rsidR="000956A0" w:rsidRPr="00E06418" w:rsidRDefault="000956A0" w:rsidP="000956A0">
      <w:pPr>
        <w:spacing w:line="276" w:lineRule="auto"/>
        <w:jc w:val="both"/>
        <w:rPr>
          <w:bCs/>
          <w:color w:val="000000"/>
          <w:sz w:val="22"/>
          <w:szCs w:val="22"/>
        </w:rPr>
      </w:pPr>
      <w:r w:rsidRPr="005E5400">
        <w:rPr>
          <w:bCs/>
          <w:color w:val="000000"/>
          <w:sz w:val="22"/>
          <w:szCs w:val="22"/>
        </w:rPr>
        <w:t>10) potrzeby w zakresie rozwoju infrastruktury technicznej, w</w:t>
      </w:r>
      <w:r w:rsidRPr="00E06418">
        <w:rPr>
          <w:bCs/>
          <w:color w:val="000000"/>
          <w:sz w:val="22"/>
          <w:szCs w:val="22"/>
        </w:rPr>
        <w:t xml:space="preserve"> szczególności sieci szerokopasmowych</w:t>
      </w:r>
      <w:r>
        <w:rPr>
          <w:bCs/>
          <w:color w:val="000000"/>
          <w:sz w:val="22"/>
          <w:szCs w:val="22"/>
        </w:rPr>
        <w:t xml:space="preserve"> - </w:t>
      </w:r>
      <w:r w:rsidRPr="00252033">
        <w:rPr>
          <w:color w:val="000000"/>
          <w:sz w:val="22"/>
          <w:szCs w:val="22"/>
        </w:rPr>
        <w:t>uwzględnion</w:t>
      </w:r>
      <w:r>
        <w:rPr>
          <w:color w:val="000000"/>
          <w:sz w:val="22"/>
          <w:szCs w:val="22"/>
        </w:rPr>
        <w:t>o</w:t>
      </w:r>
      <w:r w:rsidRPr="00252033">
        <w:rPr>
          <w:color w:val="000000"/>
          <w:sz w:val="22"/>
          <w:szCs w:val="22"/>
        </w:rPr>
        <w:t xml:space="preserve"> poprzez:</w:t>
      </w:r>
    </w:p>
    <w:p w14:paraId="2FA13C84" w14:textId="77777777" w:rsidR="000956A0" w:rsidRPr="00252033" w:rsidRDefault="000956A0" w:rsidP="000956A0">
      <w:pPr>
        <w:spacing w:line="276" w:lineRule="auto"/>
        <w:ind w:left="284" w:hanging="284"/>
        <w:jc w:val="both"/>
        <w:rPr>
          <w:color w:val="000000"/>
          <w:sz w:val="22"/>
          <w:szCs w:val="22"/>
        </w:rPr>
      </w:pPr>
      <w:r w:rsidRPr="00252033">
        <w:rPr>
          <w:color w:val="000000"/>
          <w:sz w:val="22"/>
          <w:szCs w:val="22"/>
        </w:rPr>
        <w:t>- dopuszczenie realizacji inwestycji z zakresu infrastruktury technicznej;</w:t>
      </w:r>
    </w:p>
    <w:p w14:paraId="579B4DF2" w14:textId="77777777" w:rsidR="000956A0" w:rsidRPr="00252033" w:rsidRDefault="000956A0" w:rsidP="000956A0">
      <w:pPr>
        <w:tabs>
          <w:tab w:val="left" w:pos="284"/>
        </w:tabs>
        <w:spacing w:line="276" w:lineRule="auto"/>
        <w:ind w:left="284" w:hanging="284"/>
        <w:jc w:val="both"/>
        <w:rPr>
          <w:sz w:val="22"/>
          <w:szCs w:val="22"/>
        </w:rPr>
      </w:pPr>
      <w:r w:rsidRPr="00252033">
        <w:rPr>
          <w:color w:val="000000"/>
          <w:sz w:val="22"/>
          <w:szCs w:val="22"/>
        </w:rPr>
        <w:t xml:space="preserve">- </w:t>
      </w:r>
      <w:r w:rsidRPr="00252033">
        <w:rPr>
          <w:sz w:val="22"/>
          <w:szCs w:val="22"/>
        </w:rPr>
        <w:t>dopuszczenie rozbudowy oraz budowy sieci i urządzeń systemów telekomunikacyjnych i teleinformatycznych przewodowych i bezprzewodowych, zgodnie z przepisami odrębnymi</w:t>
      </w:r>
      <w:r>
        <w:rPr>
          <w:sz w:val="22"/>
          <w:szCs w:val="22"/>
        </w:rPr>
        <w:t>.</w:t>
      </w:r>
    </w:p>
    <w:p w14:paraId="7C0A2D61" w14:textId="77777777" w:rsidR="000956A0" w:rsidRPr="00E06418" w:rsidRDefault="000956A0" w:rsidP="000956A0">
      <w:pPr>
        <w:spacing w:line="276" w:lineRule="auto"/>
        <w:ind w:left="284" w:hanging="284"/>
        <w:jc w:val="both"/>
        <w:rPr>
          <w:bCs/>
          <w:sz w:val="22"/>
          <w:szCs w:val="22"/>
        </w:rPr>
      </w:pPr>
      <w:r w:rsidRPr="00E06418">
        <w:rPr>
          <w:bCs/>
          <w:sz w:val="22"/>
          <w:szCs w:val="22"/>
        </w:rPr>
        <w:t>11) zapewnienie udziału społeczeństwa w pracach nad</w:t>
      </w:r>
      <w:r>
        <w:rPr>
          <w:bCs/>
          <w:sz w:val="22"/>
          <w:szCs w:val="22"/>
        </w:rPr>
        <w:t xml:space="preserve"> </w:t>
      </w:r>
      <w:r w:rsidRPr="00C257CD">
        <w:rPr>
          <w:bCs/>
          <w:sz w:val="22"/>
          <w:szCs w:val="22"/>
        </w:rPr>
        <w:t>sporządzaniem aktów planowania przestrzennego,</w:t>
      </w:r>
      <w:r w:rsidRPr="00E06418">
        <w:rPr>
          <w:bCs/>
          <w:sz w:val="22"/>
          <w:szCs w:val="22"/>
        </w:rPr>
        <w:t xml:space="preserve"> w tym przy użyciu środków komunikacji elektronicznej </w:t>
      </w:r>
      <w:r>
        <w:rPr>
          <w:bCs/>
          <w:sz w:val="22"/>
          <w:szCs w:val="22"/>
        </w:rPr>
        <w:t xml:space="preserve">- uwzględniono </w:t>
      </w:r>
      <w:r w:rsidRPr="00252033">
        <w:rPr>
          <w:sz w:val="22"/>
          <w:szCs w:val="22"/>
        </w:rPr>
        <w:t>poprzez:</w:t>
      </w:r>
    </w:p>
    <w:p w14:paraId="2D7BD4BB" w14:textId="5D93A7A8" w:rsidR="000956A0" w:rsidRPr="00252033" w:rsidRDefault="000956A0" w:rsidP="000956A0">
      <w:pPr>
        <w:spacing w:line="276" w:lineRule="auto"/>
        <w:ind w:left="284" w:hanging="284"/>
        <w:jc w:val="both"/>
        <w:rPr>
          <w:sz w:val="22"/>
          <w:szCs w:val="22"/>
        </w:rPr>
      </w:pPr>
      <w:r w:rsidRPr="00252033">
        <w:rPr>
          <w:sz w:val="22"/>
          <w:szCs w:val="22"/>
        </w:rPr>
        <w:t>- ogłoszenie na stronie internetowej urzędu gminy</w:t>
      </w:r>
      <w:r>
        <w:rPr>
          <w:sz w:val="22"/>
          <w:szCs w:val="22"/>
        </w:rPr>
        <w:t xml:space="preserve">, w BIP </w:t>
      </w:r>
      <w:r w:rsidRPr="00252033">
        <w:rPr>
          <w:sz w:val="22"/>
          <w:szCs w:val="22"/>
        </w:rPr>
        <w:t xml:space="preserve">oraz urzędowej tablicy ogłoszeń o </w:t>
      </w:r>
      <w:r w:rsidR="007B42EA">
        <w:rPr>
          <w:sz w:val="22"/>
          <w:szCs w:val="22"/>
        </w:rPr>
        <w:t>złożeniu wniosku o sporządzenie Zintegrowanego Planu Inwestycyjnego dla planowanych elektrowni słonecznych oraz przekazaniu wniosku Radzie Gminy Tomaszów Lubelski</w:t>
      </w:r>
      <w:r w:rsidRPr="00252033">
        <w:rPr>
          <w:sz w:val="22"/>
          <w:szCs w:val="22"/>
        </w:rPr>
        <w:t>;</w:t>
      </w:r>
    </w:p>
    <w:p w14:paraId="029CD265" w14:textId="7BA998DB" w:rsidR="000956A0" w:rsidRPr="00252033" w:rsidRDefault="000956A0" w:rsidP="000956A0">
      <w:pPr>
        <w:spacing w:line="276" w:lineRule="auto"/>
        <w:ind w:left="284" w:hanging="284"/>
        <w:jc w:val="both"/>
        <w:rPr>
          <w:sz w:val="22"/>
          <w:szCs w:val="22"/>
        </w:rPr>
      </w:pPr>
      <w:r w:rsidRPr="00252033">
        <w:rPr>
          <w:sz w:val="22"/>
          <w:szCs w:val="22"/>
        </w:rPr>
        <w:t>- ogłoszenie w prasie lokalnej, na stronie internetowej urzędu gminy</w:t>
      </w:r>
      <w:r>
        <w:rPr>
          <w:sz w:val="22"/>
          <w:szCs w:val="22"/>
        </w:rPr>
        <w:t xml:space="preserve">, w BIP </w:t>
      </w:r>
      <w:r w:rsidRPr="00252033">
        <w:rPr>
          <w:sz w:val="22"/>
          <w:szCs w:val="22"/>
        </w:rPr>
        <w:t xml:space="preserve">oraz </w:t>
      </w:r>
      <w:r>
        <w:rPr>
          <w:sz w:val="22"/>
          <w:szCs w:val="22"/>
        </w:rPr>
        <w:t xml:space="preserve">na </w:t>
      </w:r>
      <w:r w:rsidRPr="00252033">
        <w:rPr>
          <w:sz w:val="22"/>
          <w:szCs w:val="22"/>
        </w:rPr>
        <w:t xml:space="preserve">urzędowej tablicy ogłoszeń o </w:t>
      </w:r>
      <w:r>
        <w:rPr>
          <w:sz w:val="22"/>
          <w:szCs w:val="22"/>
        </w:rPr>
        <w:t>rozpoczęciu konsultacji publicznych</w:t>
      </w:r>
      <w:r w:rsidRPr="00252033">
        <w:rPr>
          <w:sz w:val="22"/>
          <w:szCs w:val="22"/>
        </w:rPr>
        <w:t xml:space="preserve"> wraz z możliwością składania uwag w formie pisemnej bądź elektronicznej</w:t>
      </w:r>
      <w:r w:rsidR="00033F52">
        <w:rPr>
          <w:sz w:val="22"/>
          <w:szCs w:val="22"/>
        </w:rPr>
        <w:t>.</w:t>
      </w:r>
    </w:p>
    <w:p w14:paraId="16169AB5" w14:textId="77777777" w:rsidR="000956A0" w:rsidRDefault="000956A0" w:rsidP="000956A0">
      <w:pPr>
        <w:spacing w:line="276" w:lineRule="auto"/>
        <w:jc w:val="both"/>
        <w:rPr>
          <w:sz w:val="22"/>
          <w:szCs w:val="22"/>
        </w:rPr>
      </w:pPr>
      <w:r w:rsidRPr="00E06418">
        <w:rPr>
          <w:bCs/>
          <w:color w:val="000000"/>
          <w:sz w:val="22"/>
          <w:szCs w:val="22"/>
        </w:rPr>
        <w:t xml:space="preserve">12) </w:t>
      </w:r>
      <w:r w:rsidRPr="00E06418">
        <w:rPr>
          <w:bCs/>
          <w:sz w:val="22"/>
          <w:szCs w:val="22"/>
        </w:rPr>
        <w:t>zachowanie jawności i przejrzystości procedur planistycznych</w:t>
      </w:r>
      <w:r>
        <w:rPr>
          <w:bCs/>
          <w:sz w:val="22"/>
          <w:szCs w:val="22"/>
        </w:rPr>
        <w:t xml:space="preserve"> - uwzględniono </w:t>
      </w:r>
      <w:r w:rsidRPr="00252033">
        <w:rPr>
          <w:sz w:val="22"/>
          <w:szCs w:val="22"/>
        </w:rPr>
        <w:t>poprzez</w:t>
      </w:r>
      <w:r>
        <w:rPr>
          <w:sz w:val="22"/>
          <w:szCs w:val="22"/>
        </w:rPr>
        <w:t>:</w:t>
      </w:r>
    </w:p>
    <w:p w14:paraId="7C39C66D" w14:textId="7B166BF0" w:rsidR="000956A0" w:rsidRPr="00E06418" w:rsidRDefault="000956A0" w:rsidP="000956A0">
      <w:pPr>
        <w:spacing w:line="276" w:lineRule="auto"/>
        <w:ind w:left="284" w:hanging="284"/>
        <w:jc w:val="both"/>
        <w:rPr>
          <w:bCs/>
          <w:sz w:val="22"/>
          <w:szCs w:val="22"/>
        </w:rPr>
      </w:pPr>
      <w:r>
        <w:rPr>
          <w:sz w:val="22"/>
          <w:szCs w:val="22"/>
        </w:rPr>
        <w:t>-</w:t>
      </w:r>
      <w:r w:rsidRPr="00252033">
        <w:rPr>
          <w:sz w:val="22"/>
          <w:szCs w:val="22"/>
        </w:rPr>
        <w:t xml:space="preserve"> zachowanie procedury sporządzania planu, o której mowa w art. </w:t>
      </w:r>
      <w:r w:rsidR="00033F52">
        <w:rPr>
          <w:sz w:val="22"/>
          <w:szCs w:val="22"/>
        </w:rPr>
        <w:t>37ec</w:t>
      </w:r>
      <w:r w:rsidRPr="00252033">
        <w:rPr>
          <w:sz w:val="22"/>
          <w:szCs w:val="22"/>
        </w:rPr>
        <w:t xml:space="preserve"> ustawy o planowaniu i zagospodarowaniu przestrzennym oraz w odpowiednich przepisach ustawy </w:t>
      </w:r>
      <w:r w:rsidRPr="00252033">
        <w:rPr>
          <w:rStyle w:val="h2"/>
          <w:sz w:val="22"/>
          <w:szCs w:val="22"/>
        </w:rPr>
        <w:t xml:space="preserve">z dnia 3 października 2008 r. o udostępnianiu informacji o środowisku i jego ochronie, udziale społeczeństwa w ochronie środowiska oraz o ocenach oddziaływania na środowisko (t.j. </w:t>
      </w:r>
      <w:r w:rsidRPr="00252033">
        <w:rPr>
          <w:sz w:val="22"/>
          <w:szCs w:val="22"/>
        </w:rPr>
        <w:t>Dz. U. z 202</w:t>
      </w:r>
      <w:r>
        <w:rPr>
          <w:sz w:val="22"/>
          <w:szCs w:val="22"/>
        </w:rPr>
        <w:t>4</w:t>
      </w:r>
      <w:r w:rsidRPr="00252033">
        <w:rPr>
          <w:sz w:val="22"/>
          <w:szCs w:val="22"/>
        </w:rPr>
        <w:t xml:space="preserve"> r., poz. </w:t>
      </w:r>
      <w:r>
        <w:rPr>
          <w:sz w:val="22"/>
          <w:szCs w:val="22"/>
        </w:rPr>
        <w:t>1112</w:t>
      </w:r>
      <w:r w:rsidRPr="00252033">
        <w:rPr>
          <w:sz w:val="22"/>
          <w:szCs w:val="22"/>
        </w:rPr>
        <w:t>).</w:t>
      </w:r>
    </w:p>
    <w:p w14:paraId="4F7E3809" w14:textId="77777777" w:rsidR="000956A0" w:rsidRDefault="000956A0" w:rsidP="000956A0">
      <w:pPr>
        <w:spacing w:line="276" w:lineRule="auto"/>
        <w:ind w:left="284" w:hanging="284"/>
        <w:jc w:val="both"/>
        <w:rPr>
          <w:bCs/>
          <w:sz w:val="22"/>
          <w:szCs w:val="22"/>
        </w:rPr>
      </w:pPr>
      <w:r w:rsidRPr="00E06418">
        <w:rPr>
          <w:bCs/>
          <w:sz w:val="22"/>
          <w:szCs w:val="22"/>
        </w:rPr>
        <w:t>13) potrzebę zapewnienia odpowiedniej ilości i jakości wody, do celów zaopatrzenia ludności</w:t>
      </w:r>
      <w:r>
        <w:rPr>
          <w:bCs/>
          <w:sz w:val="22"/>
          <w:szCs w:val="22"/>
        </w:rPr>
        <w:t xml:space="preserve"> - uwzględniono poprzez:</w:t>
      </w:r>
    </w:p>
    <w:p w14:paraId="38389599" w14:textId="77777777" w:rsidR="000956A0" w:rsidRDefault="000956A0" w:rsidP="000956A0">
      <w:pPr>
        <w:spacing w:line="276" w:lineRule="auto"/>
        <w:ind w:left="284" w:hanging="284"/>
        <w:jc w:val="both"/>
        <w:rPr>
          <w:sz w:val="22"/>
          <w:szCs w:val="22"/>
        </w:rPr>
      </w:pPr>
      <w:r>
        <w:rPr>
          <w:bCs/>
          <w:sz w:val="22"/>
          <w:szCs w:val="22"/>
        </w:rPr>
        <w:t xml:space="preserve">- </w:t>
      </w:r>
      <w:r w:rsidRPr="00252033">
        <w:rPr>
          <w:sz w:val="22"/>
          <w:szCs w:val="22"/>
        </w:rPr>
        <w:t>dopuszcz</w:t>
      </w:r>
      <w:r>
        <w:rPr>
          <w:sz w:val="22"/>
          <w:szCs w:val="22"/>
        </w:rPr>
        <w:t>enie</w:t>
      </w:r>
      <w:r w:rsidRPr="00252033">
        <w:rPr>
          <w:sz w:val="22"/>
          <w:szCs w:val="22"/>
        </w:rPr>
        <w:t xml:space="preserve"> </w:t>
      </w:r>
      <w:r>
        <w:rPr>
          <w:sz w:val="22"/>
          <w:szCs w:val="22"/>
        </w:rPr>
        <w:t xml:space="preserve">budowy, </w:t>
      </w:r>
      <w:r w:rsidRPr="00252033">
        <w:rPr>
          <w:sz w:val="22"/>
          <w:szCs w:val="22"/>
        </w:rPr>
        <w:t>rozbudow</w:t>
      </w:r>
      <w:r>
        <w:rPr>
          <w:sz w:val="22"/>
          <w:szCs w:val="22"/>
        </w:rPr>
        <w:t>y</w:t>
      </w:r>
      <w:r w:rsidRPr="00252033">
        <w:rPr>
          <w:sz w:val="22"/>
          <w:szCs w:val="22"/>
        </w:rPr>
        <w:t xml:space="preserve"> oraz modernizacj</w:t>
      </w:r>
      <w:r>
        <w:rPr>
          <w:sz w:val="22"/>
          <w:szCs w:val="22"/>
        </w:rPr>
        <w:t xml:space="preserve">i </w:t>
      </w:r>
      <w:r w:rsidRPr="00252033">
        <w:rPr>
          <w:sz w:val="22"/>
          <w:szCs w:val="22"/>
        </w:rPr>
        <w:t xml:space="preserve">sieci i urządzeń systemu sieci wodociągowej w sposób nie kolidujący z przeznaczeniem podstawowym terenu oraz przy zachowaniu warunków przepisów odrębnych. </w:t>
      </w:r>
    </w:p>
    <w:p w14:paraId="6DCFF0BC" w14:textId="77777777" w:rsidR="000956A0" w:rsidRDefault="000956A0" w:rsidP="000956A0">
      <w:pPr>
        <w:spacing w:line="276" w:lineRule="auto"/>
        <w:ind w:left="284" w:hanging="284"/>
        <w:jc w:val="both"/>
        <w:rPr>
          <w:sz w:val="22"/>
          <w:szCs w:val="22"/>
        </w:rPr>
      </w:pPr>
      <w:r w:rsidRPr="00C257CD">
        <w:rPr>
          <w:sz w:val="22"/>
          <w:szCs w:val="22"/>
        </w:rPr>
        <w:t>14) potrzeby zapobiegania poważnym awariom i ograniczania ich skutków dla zdrowia ludzkiego i środowiska</w:t>
      </w:r>
      <w:r>
        <w:rPr>
          <w:sz w:val="22"/>
          <w:szCs w:val="22"/>
        </w:rPr>
        <w:t xml:space="preserve"> - uwzględniono poprzez:</w:t>
      </w:r>
    </w:p>
    <w:p w14:paraId="5D535A8D" w14:textId="77777777" w:rsidR="000956A0" w:rsidRPr="00C257CD" w:rsidRDefault="000956A0" w:rsidP="000956A0">
      <w:pPr>
        <w:spacing w:line="276" w:lineRule="auto"/>
        <w:ind w:left="284" w:hanging="284"/>
        <w:jc w:val="both"/>
        <w:rPr>
          <w:sz w:val="22"/>
          <w:szCs w:val="22"/>
        </w:rPr>
      </w:pPr>
      <w:r>
        <w:rPr>
          <w:sz w:val="22"/>
          <w:szCs w:val="22"/>
        </w:rPr>
        <w:t xml:space="preserve">- </w:t>
      </w:r>
      <w:r w:rsidRPr="00090B2B">
        <w:rPr>
          <w:sz w:val="22"/>
          <w:szCs w:val="22"/>
        </w:rPr>
        <w:t xml:space="preserve"> zakaz lokalizacji zakładów o zwiększonym bądź dużym ryzyku wystąpienia awarii przemysłowych, stwarzających zagrożenie dla życia lub zdrowia ludzi</w:t>
      </w:r>
      <w:r>
        <w:rPr>
          <w:sz w:val="22"/>
          <w:szCs w:val="22"/>
        </w:rPr>
        <w:t>.</w:t>
      </w:r>
    </w:p>
    <w:p w14:paraId="61C5AF9C" w14:textId="77777777" w:rsidR="000956A0" w:rsidRDefault="000956A0" w:rsidP="000956A0">
      <w:pPr>
        <w:spacing w:line="276" w:lineRule="auto"/>
        <w:ind w:left="284" w:hanging="284"/>
        <w:jc w:val="both"/>
        <w:rPr>
          <w:sz w:val="22"/>
          <w:szCs w:val="22"/>
        </w:rPr>
      </w:pPr>
      <w:r w:rsidRPr="00C257CD">
        <w:rPr>
          <w:sz w:val="22"/>
          <w:szCs w:val="22"/>
        </w:rPr>
        <w:t>15) potrzeby związane z kształtowaniem rolniczej przestrzeni produkcyjnej i rozwoju produkcji rolniczej</w:t>
      </w:r>
      <w:r>
        <w:rPr>
          <w:sz w:val="22"/>
          <w:szCs w:val="22"/>
        </w:rPr>
        <w:t xml:space="preserve"> - uwzględniono poprzez:</w:t>
      </w:r>
    </w:p>
    <w:p w14:paraId="77EECC16" w14:textId="77777777" w:rsidR="000956A0" w:rsidRPr="00460EFC" w:rsidRDefault="000956A0" w:rsidP="000956A0">
      <w:pPr>
        <w:spacing w:line="276" w:lineRule="auto"/>
        <w:ind w:left="284" w:hanging="284"/>
        <w:jc w:val="both"/>
        <w:rPr>
          <w:sz w:val="22"/>
          <w:szCs w:val="22"/>
        </w:rPr>
      </w:pPr>
      <w:r>
        <w:rPr>
          <w:sz w:val="22"/>
          <w:szCs w:val="22"/>
        </w:rPr>
        <w:t>- brak konieczności zmiany przeznaczenia gruntów rolnych wysokich klas bonitacyjnych RI-III na cele nierolnicze i nieleśne.</w:t>
      </w:r>
    </w:p>
    <w:p w14:paraId="1F184EB9" w14:textId="77777777" w:rsidR="000956A0" w:rsidRPr="00E06418" w:rsidRDefault="000956A0" w:rsidP="000956A0">
      <w:pPr>
        <w:spacing w:line="276" w:lineRule="auto"/>
        <w:jc w:val="both"/>
        <w:rPr>
          <w:bCs/>
          <w:sz w:val="22"/>
          <w:szCs w:val="22"/>
        </w:rPr>
      </w:pPr>
    </w:p>
    <w:p w14:paraId="0290C3E3" w14:textId="77777777" w:rsidR="000956A0" w:rsidRPr="00E06418" w:rsidRDefault="000956A0" w:rsidP="000956A0">
      <w:pPr>
        <w:spacing w:line="276" w:lineRule="auto"/>
        <w:jc w:val="both"/>
        <w:rPr>
          <w:bCs/>
          <w:sz w:val="22"/>
          <w:szCs w:val="22"/>
        </w:rPr>
      </w:pPr>
      <w:r w:rsidRPr="00E06418">
        <w:rPr>
          <w:bCs/>
          <w:sz w:val="22"/>
          <w:szCs w:val="22"/>
        </w:rPr>
        <w:t xml:space="preserve">Wymagania wynikające z art. 1 ust. 3 </w:t>
      </w:r>
      <w:proofErr w:type="spellStart"/>
      <w:r w:rsidRPr="00E06418">
        <w:rPr>
          <w:bCs/>
          <w:sz w:val="22"/>
          <w:szCs w:val="22"/>
        </w:rPr>
        <w:t>u.p.z.p</w:t>
      </w:r>
      <w:proofErr w:type="spellEnd"/>
      <w:r w:rsidRPr="00E06418">
        <w:rPr>
          <w:bCs/>
          <w:sz w:val="22"/>
          <w:szCs w:val="22"/>
        </w:rPr>
        <w:t>.</w:t>
      </w:r>
      <w:r>
        <w:rPr>
          <w:bCs/>
          <w:sz w:val="22"/>
          <w:szCs w:val="22"/>
        </w:rPr>
        <w:t xml:space="preserve"> - z</w:t>
      </w:r>
      <w:r w:rsidRPr="00252033">
        <w:rPr>
          <w:sz w:val="22"/>
          <w:szCs w:val="22"/>
        </w:rPr>
        <w:t>godnie z art. 1 ust. 3 ustawy ustalając przeznaczenie terenu lub określając potencjalny sposób zagospodarowania i korzystania z terenu, organ waży interes publiczny i interesy prywatne, w tym zgłaszane w postaci wniosków i uwag, zmierzające do ochrony istniejącego stanu zagospodarowania terenu, jak i zmian w zakresie jego zagospodarowania, a także analizy ekonomiczne, środowiskowe i społeczne.</w:t>
      </w:r>
      <w:r>
        <w:rPr>
          <w:sz w:val="22"/>
          <w:szCs w:val="22"/>
        </w:rPr>
        <w:t xml:space="preserve"> Uwzględniono poprzez:</w:t>
      </w:r>
    </w:p>
    <w:p w14:paraId="06B7832E" w14:textId="4722B817" w:rsidR="000956A0" w:rsidRDefault="000956A0" w:rsidP="000956A0">
      <w:pPr>
        <w:spacing w:line="276" w:lineRule="auto"/>
        <w:ind w:left="284" w:hanging="284"/>
        <w:jc w:val="both"/>
        <w:rPr>
          <w:sz w:val="22"/>
          <w:szCs w:val="22"/>
        </w:rPr>
      </w:pPr>
      <w:r>
        <w:rPr>
          <w:sz w:val="22"/>
          <w:szCs w:val="22"/>
        </w:rPr>
        <w:t xml:space="preserve">- </w:t>
      </w:r>
      <w:r w:rsidRPr="00252033">
        <w:rPr>
          <w:sz w:val="22"/>
          <w:szCs w:val="22"/>
        </w:rPr>
        <w:t xml:space="preserve">określenia przeznaczenia terenów zgodnie z </w:t>
      </w:r>
      <w:r w:rsidR="00033F52">
        <w:rPr>
          <w:sz w:val="22"/>
          <w:szCs w:val="22"/>
        </w:rPr>
        <w:t>wnioskiem inwestorskim</w:t>
      </w:r>
      <w:r w:rsidRPr="00252033">
        <w:rPr>
          <w:sz w:val="22"/>
          <w:szCs w:val="22"/>
        </w:rPr>
        <w:t xml:space="preserve">, z uwzględnieniem potrzeb interesu publicznego (związanych z </w:t>
      </w:r>
      <w:r w:rsidR="00033F52">
        <w:rPr>
          <w:sz w:val="22"/>
          <w:szCs w:val="22"/>
        </w:rPr>
        <w:t xml:space="preserve">zaopatrzeniem w energię elektryczną oraz </w:t>
      </w:r>
      <w:r w:rsidRPr="00252033">
        <w:rPr>
          <w:sz w:val="22"/>
          <w:szCs w:val="22"/>
        </w:rPr>
        <w:t xml:space="preserve">realizacją inwestycji </w:t>
      </w:r>
      <w:r w:rsidR="00033F52">
        <w:rPr>
          <w:sz w:val="22"/>
          <w:szCs w:val="22"/>
        </w:rPr>
        <w:t xml:space="preserve">uzupełniającej </w:t>
      </w:r>
      <w:r w:rsidRPr="00252033">
        <w:rPr>
          <w:sz w:val="22"/>
          <w:szCs w:val="22"/>
        </w:rPr>
        <w:t xml:space="preserve">z zakresu </w:t>
      </w:r>
      <w:r w:rsidR="00033F52">
        <w:rPr>
          <w:sz w:val="22"/>
          <w:szCs w:val="22"/>
        </w:rPr>
        <w:t>komunikacji</w:t>
      </w:r>
      <w:r w:rsidRPr="00252033">
        <w:rPr>
          <w:sz w:val="22"/>
          <w:szCs w:val="22"/>
        </w:rPr>
        <w:t xml:space="preserve">), w dostosowaniu do istniejących uwarunkowań oraz potrzeb </w:t>
      </w:r>
      <w:r w:rsidR="00033F52">
        <w:rPr>
          <w:sz w:val="22"/>
          <w:szCs w:val="22"/>
        </w:rPr>
        <w:t>społeczno-gospodarczych.</w:t>
      </w:r>
      <w:r w:rsidRPr="00252033">
        <w:rPr>
          <w:sz w:val="22"/>
          <w:szCs w:val="22"/>
        </w:rPr>
        <w:t xml:space="preserve"> Wszystkie z projektowanych zmian są wynikiem przeprowadzonych konsultacji oraz analiz ekonomicznych, środowiskowych i społecznych. </w:t>
      </w:r>
    </w:p>
    <w:p w14:paraId="49303987" w14:textId="77777777" w:rsidR="000956A0" w:rsidRPr="00252033" w:rsidRDefault="000956A0" w:rsidP="000956A0">
      <w:pPr>
        <w:spacing w:line="276" w:lineRule="auto"/>
        <w:ind w:left="284" w:hanging="284"/>
        <w:jc w:val="both"/>
        <w:rPr>
          <w:sz w:val="22"/>
          <w:szCs w:val="22"/>
        </w:rPr>
      </w:pPr>
    </w:p>
    <w:p w14:paraId="5A1BDB41" w14:textId="77777777" w:rsidR="000956A0" w:rsidRPr="00E06418" w:rsidRDefault="000956A0" w:rsidP="000956A0">
      <w:pPr>
        <w:spacing w:line="276" w:lineRule="auto"/>
        <w:jc w:val="both"/>
        <w:rPr>
          <w:bCs/>
          <w:sz w:val="22"/>
          <w:szCs w:val="22"/>
        </w:rPr>
      </w:pPr>
      <w:r w:rsidRPr="00E06418">
        <w:rPr>
          <w:bCs/>
          <w:sz w:val="22"/>
          <w:szCs w:val="22"/>
        </w:rPr>
        <w:t xml:space="preserve">Wymagania wynikające z art. 1 ust. 4 </w:t>
      </w:r>
      <w:proofErr w:type="spellStart"/>
      <w:r w:rsidRPr="00E06418">
        <w:rPr>
          <w:bCs/>
          <w:sz w:val="22"/>
          <w:szCs w:val="22"/>
        </w:rPr>
        <w:t>u.p.z.p</w:t>
      </w:r>
      <w:proofErr w:type="spellEnd"/>
      <w:r w:rsidRPr="00E06418">
        <w:rPr>
          <w:bCs/>
          <w:sz w:val="22"/>
          <w:szCs w:val="22"/>
        </w:rPr>
        <w:t>.</w:t>
      </w:r>
      <w:r>
        <w:rPr>
          <w:bCs/>
          <w:sz w:val="22"/>
          <w:szCs w:val="22"/>
        </w:rPr>
        <w:t xml:space="preserve"> - z</w:t>
      </w:r>
      <w:r w:rsidRPr="00252033">
        <w:rPr>
          <w:sz w:val="22"/>
          <w:szCs w:val="22"/>
        </w:rPr>
        <w:t xml:space="preserve">godnie z art. 1 ust. 4 ustawy, w przypadku sytuowania nowej zabudowy, uwzględnienie wymagań ładu przestrzennego, efektywnego gospodarowania przestrzenią oraz walorów ekonomicznych przestrzeni następuje poprzez: </w:t>
      </w:r>
    </w:p>
    <w:p w14:paraId="79B73AC1" w14:textId="77777777" w:rsidR="000956A0" w:rsidRPr="00E06418" w:rsidRDefault="000956A0" w:rsidP="000956A0">
      <w:pPr>
        <w:pStyle w:val="Default"/>
        <w:spacing w:line="276" w:lineRule="auto"/>
        <w:ind w:left="284" w:hanging="284"/>
        <w:jc w:val="both"/>
        <w:rPr>
          <w:bCs/>
          <w:sz w:val="22"/>
          <w:szCs w:val="22"/>
        </w:rPr>
      </w:pPr>
      <w:r w:rsidRPr="00E06418">
        <w:rPr>
          <w:bCs/>
          <w:sz w:val="22"/>
          <w:szCs w:val="22"/>
        </w:rPr>
        <w:lastRenderedPageBreak/>
        <w:t>1) kształtowanie struktur przestrzennych przy uwzględnieniu dążenia do minimalizowania transportochłonności układu przestrzennego</w:t>
      </w:r>
      <w:r>
        <w:rPr>
          <w:bCs/>
          <w:sz w:val="22"/>
          <w:szCs w:val="22"/>
        </w:rPr>
        <w:t xml:space="preserve"> - uwzględniono poprzez:</w:t>
      </w:r>
    </w:p>
    <w:p w14:paraId="0555FEC5" w14:textId="77777777" w:rsidR="000956A0" w:rsidRPr="00E06418" w:rsidRDefault="000956A0" w:rsidP="000956A0">
      <w:pPr>
        <w:pStyle w:val="Default"/>
        <w:spacing w:line="276" w:lineRule="auto"/>
        <w:ind w:left="284" w:hanging="284"/>
        <w:jc w:val="both"/>
        <w:rPr>
          <w:sz w:val="22"/>
          <w:szCs w:val="22"/>
        </w:rPr>
      </w:pPr>
      <w:r w:rsidRPr="00E06418">
        <w:rPr>
          <w:color w:val="auto"/>
          <w:sz w:val="22"/>
          <w:szCs w:val="22"/>
        </w:rPr>
        <w:t xml:space="preserve">- </w:t>
      </w:r>
      <w:r>
        <w:rPr>
          <w:color w:val="auto"/>
          <w:sz w:val="22"/>
          <w:szCs w:val="22"/>
        </w:rPr>
        <w:t>obsługę komunikacyjną nowych terenów inwestycyjnych z wykorzystaniem istniejących dróg publicznych i wewnętrznych.</w:t>
      </w:r>
      <w:r w:rsidRPr="00252033">
        <w:rPr>
          <w:sz w:val="22"/>
          <w:szCs w:val="22"/>
        </w:rPr>
        <w:t xml:space="preserve"> </w:t>
      </w:r>
    </w:p>
    <w:p w14:paraId="4F1B7A65" w14:textId="77777777" w:rsidR="000956A0" w:rsidRPr="00E06418" w:rsidRDefault="000956A0" w:rsidP="000956A0">
      <w:pPr>
        <w:pStyle w:val="Default"/>
        <w:spacing w:line="276" w:lineRule="auto"/>
        <w:ind w:left="284" w:hanging="284"/>
        <w:jc w:val="both"/>
        <w:rPr>
          <w:bCs/>
          <w:sz w:val="22"/>
          <w:szCs w:val="22"/>
        </w:rPr>
      </w:pPr>
      <w:r w:rsidRPr="00E06418">
        <w:rPr>
          <w:bCs/>
          <w:sz w:val="22"/>
          <w:szCs w:val="22"/>
        </w:rPr>
        <w:t>2) lokalizowanie nowej zabudowy mieszkaniowej w sposób umożliwiający mieszkańcom maksymalne wykorzystanie publicznego transportu zbiorowego jako podstawowego środka transportu</w:t>
      </w:r>
      <w:r>
        <w:rPr>
          <w:bCs/>
          <w:sz w:val="22"/>
          <w:szCs w:val="22"/>
        </w:rPr>
        <w:t xml:space="preserve"> - uwzględniono poprzez:</w:t>
      </w:r>
    </w:p>
    <w:p w14:paraId="6C3362AF" w14:textId="6855DCF2" w:rsidR="000956A0" w:rsidRPr="000D2DCD" w:rsidRDefault="000956A0" w:rsidP="000956A0">
      <w:pPr>
        <w:pStyle w:val="Default"/>
        <w:spacing w:line="276" w:lineRule="auto"/>
        <w:ind w:left="284" w:hanging="284"/>
        <w:jc w:val="both"/>
        <w:rPr>
          <w:bCs/>
          <w:sz w:val="22"/>
          <w:szCs w:val="22"/>
        </w:rPr>
      </w:pPr>
      <w:r w:rsidRPr="000D2DCD">
        <w:rPr>
          <w:bCs/>
          <w:sz w:val="22"/>
          <w:szCs w:val="22"/>
        </w:rPr>
        <w:t xml:space="preserve">- </w:t>
      </w:r>
      <w:r w:rsidR="00033F52">
        <w:rPr>
          <w:bCs/>
          <w:sz w:val="22"/>
          <w:szCs w:val="22"/>
        </w:rPr>
        <w:t>w granicach planu nie przewiduje się lokalizacji zabudowy mieszkaniowej.</w:t>
      </w:r>
    </w:p>
    <w:p w14:paraId="0A5DC64B" w14:textId="77777777" w:rsidR="000956A0" w:rsidRPr="00460EFC" w:rsidRDefault="000956A0" w:rsidP="000956A0">
      <w:pPr>
        <w:pStyle w:val="Default"/>
        <w:spacing w:line="276" w:lineRule="auto"/>
        <w:ind w:left="284" w:hanging="284"/>
        <w:jc w:val="both"/>
        <w:rPr>
          <w:bCs/>
          <w:sz w:val="22"/>
          <w:szCs w:val="22"/>
        </w:rPr>
      </w:pPr>
      <w:r w:rsidRPr="000D2DCD">
        <w:rPr>
          <w:bCs/>
          <w:sz w:val="22"/>
          <w:szCs w:val="22"/>
        </w:rPr>
        <w:t>3) zapewnianie rozwiązań przestrzennych, ułatwiających przemieszczanie się pieszych i rowerzystów</w:t>
      </w:r>
      <w:r>
        <w:rPr>
          <w:bCs/>
          <w:sz w:val="22"/>
          <w:szCs w:val="22"/>
        </w:rPr>
        <w:t xml:space="preserve"> - uwzględniono poprzez:</w:t>
      </w:r>
    </w:p>
    <w:p w14:paraId="4A8CE251" w14:textId="77777777" w:rsidR="000956A0" w:rsidRPr="00252033" w:rsidRDefault="000956A0" w:rsidP="000956A0">
      <w:pPr>
        <w:pStyle w:val="Default"/>
        <w:spacing w:line="276" w:lineRule="auto"/>
        <w:ind w:left="284" w:hanging="284"/>
        <w:jc w:val="both"/>
        <w:rPr>
          <w:sz w:val="22"/>
          <w:szCs w:val="22"/>
        </w:rPr>
      </w:pPr>
      <w:r>
        <w:rPr>
          <w:sz w:val="22"/>
          <w:szCs w:val="22"/>
        </w:rPr>
        <w:t>- wyznaczenie terenów komunikacyjnych, umożliwiających swobodne przemieszczanie się pieszych i rowerzystów.</w:t>
      </w:r>
    </w:p>
    <w:p w14:paraId="19D32AAD" w14:textId="77777777" w:rsidR="000956A0" w:rsidRPr="000D2DCD" w:rsidRDefault="000956A0" w:rsidP="000956A0">
      <w:pPr>
        <w:pStyle w:val="Default"/>
        <w:spacing w:line="276" w:lineRule="auto"/>
        <w:jc w:val="both"/>
        <w:rPr>
          <w:bCs/>
          <w:sz w:val="22"/>
          <w:szCs w:val="22"/>
        </w:rPr>
      </w:pPr>
      <w:r w:rsidRPr="000D2DCD">
        <w:rPr>
          <w:bCs/>
          <w:sz w:val="22"/>
          <w:szCs w:val="22"/>
        </w:rPr>
        <w:t xml:space="preserve">4) dążenie do planowania i lokalizowania nowej zabudowy: </w:t>
      </w:r>
    </w:p>
    <w:p w14:paraId="5518DBE1" w14:textId="77777777" w:rsidR="000956A0" w:rsidRPr="000D2DCD" w:rsidRDefault="000956A0" w:rsidP="000956A0">
      <w:pPr>
        <w:pStyle w:val="Default"/>
        <w:spacing w:line="276" w:lineRule="auto"/>
        <w:ind w:left="284" w:hanging="284"/>
        <w:jc w:val="both"/>
        <w:rPr>
          <w:bCs/>
          <w:sz w:val="22"/>
          <w:szCs w:val="22"/>
        </w:rPr>
      </w:pPr>
      <w:r w:rsidRPr="000D2DCD">
        <w:rPr>
          <w:bCs/>
          <w:sz w:val="22"/>
          <w:szCs w:val="22"/>
        </w:rPr>
        <w:t>a) na obszarach o w pełni wykształconej zwartej strukturze funkcjonalno-przestrzennej, w granicach jednostki osadniczej w rozumieniu art. 2 pkt 1 ustawy z dnia 29 sierpnia 2003 r. o urzędowych nazwach miejscowości i obiektów fizjograficznych (Dz. U. Nr 166, poz. 1612 oraz z 2005 r. Nr 17, poz. 141), w szczególności poprzez uzupełnianie istniejącej zabudowy</w:t>
      </w:r>
      <w:r>
        <w:rPr>
          <w:bCs/>
          <w:sz w:val="22"/>
          <w:szCs w:val="22"/>
        </w:rPr>
        <w:t xml:space="preserve"> - uwzględniono poprzez:</w:t>
      </w:r>
    </w:p>
    <w:p w14:paraId="35B826F2" w14:textId="1C4B6747" w:rsidR="000956A0" w:rsidRPr="000D2DCD" w:rsidRDefault="000956A0" w:rsidP="000956A0">
      <w:pPr>
        <w:pStyle w:val="Default"/>
        <w:spacing w:line="276" w:lineRule="auto"/>
        <w:ind w:left="284" w:hanging="284"/>
        <w:jc w:val="both"/>
        <w:rPr>
          <w:bCs/>
          <w:sz w:val="22"/>
          <w:szCs w:val="22"/>
        </w:rPr>
      </w:pPr>
      <w:r w:rsidRPr="000D2DCD">
        <w:rPr>
          <w:bCs/>
          <w:sz w:val="22"/>
          <w:szCs w:val="22"/>
        </w:rPr>
        <w:t xml:space="preserve">- </w:t>
      </w:r>
      <w:r w:rsidR="00033F52">
        <w:rPr>
          <w:bCs/>
          <w:sz w:val="22"/>
          <w:szCs w:val="22"/>
        </w:rPr>
        <w:t>w granicach planu nie przewiduje się lokalizacji zabudowy mieszkaniowej; projektowane</w:t>
      </w:r>
      <w:r w:rsidRPr="000D2DCD">
        <w:rPr>
          <w:bCs/>
          <w:sz w:val="22"/>
          <w:szCs w:val="22"/>
        </w:rPr>
        <w:t xml:space="preserve"> now</w:t>
      </w:r>
      <w:r w:rsidR="00033F52">
        <w:rPr>
          <w:bCs/>
          <w:sz w:val="22"/>
          <w:szCs w:val="22"/>
        </w:rPr>
        <w:t>e</w:t>
      </w:r>
      <w:r w:rsidRPr="000D2DCD">
        <w:rPr>
          <w:bCs/>
          <w:sz w:val="22"/>
          <w:szCs w:val="22"/>
        </w:rPr>
        <w:t xml:space="preserve"> teren</w:t>
      </w:r>
      <w:r w:rsidR="00033F52">
        <w:rPr>
          <w:bCs/>
          <w:sz w:val="22"/>
          <w:szCs w:val="22"/>
        </w:rPr>
        <w:t>y</w:t>
      </w:r>
      <w:r w:rsidRPr="000D2DCD">
        <w:rPr>
          <w:bCs/>
          <w:sz w:val="22"/>
          <w:szCs w:val="22"/>
        </w:rPr>
        <w:t xml:space="preserve"> inwestycyjn</w:t>
      </w:r>
      <w:r w:rsidR="00033F52">
        <w:rPr>
          <w:bCs/>
          <w:sz w:val="22"/>
          <w:szCs w:val="22"/>
        </w:rPr>
        <w:t>e</w:t>
      </w:r>
      <w:r w:rsidRPr="000D2DCD">
        <w:rPr>
          <w:bCs/>
          <w:sz w:val="22"/>
          <w:szCs w:val="22"/>
        </w:rPr>
        <w:t xml:space="preserve"> </w:t>
      </w:r>
      <w:r w:rsidR="00033F52">
        <w:rPr>
          <w:bCs/>
          <w:sz w:val="22"/>
          <w:szCs w:val="22"/>
        </w:rPr>
        <w:t>związane z realizacją elektrowni słonecznych zostały wyznaczone w sąsiedztwie istniejących elektrowni wiatrowych.</w:t>
      </w:r>
    </w:p>
    <w:p w14:paraId="74BAF471" w14:textId="77777777" w:rsidR="000956A0" w:rsidRPr="000D2DCD" w:rsidRDefault="000956A0" w:rsidP="000956A0">
      <w:pPr>
        <w:spacing w:line="276" w:lineRule="auto"/>
        <w:ind w:left="284" w:hanging="284"/>
        <w:jc w:val="both"/>
        <w:rPr>
          <w:bCs/>
          <w:sz w:val="22"/>
          <w:szCs w:val="22"/>
        </w:rPr>
      </w:pPr>
      <w:r w:rsidRPr="000D2DCD">
        <w:rPr>
          <w:bCs/>
          <w:sz w:val="22"/>
          <w:szCs w:val="22"/>
        </w:rPr>
        <w:t>b) na terenach położonych na obszarach innych niż wymienione w lit. a, wyłącznie w sytuacji braku dostatecznej ilości terenów przeznaczonych pod dany rodzaj zabudowy położonych na obszarach, o których mowa w lit. a; przy czym w pierwszej kolejności na obszarach w najwyższym stopniu przygotowanych do zabudowy, przez co rozumie się obszary charakteryzujące się najlepszym dostępem do sieci komunikacyjnej oraz najlepszym stopniem wyposażenia w sieci wodociągowe, kanalizacyjne, elektroenergetyczne, gazowe, ciepłownicze oraz sieci i urządzenia telekomunikacyjne, adekwatnych dla nowej, planowanej zabudowy</w:t>
      </w:r>
      <w:r>
        <w:rPr>
          <w:bCs/>
          <w:sz w:val="22"/>
          <w:szCs w:val="22"/>
        </w:rPr>
        <w:t xml:space="preserve"> – uwzględniono poprzez:</w:t>
      </w:r>
    </w:p>
    <w:p w14:paraId="43408DC9" w14:textId="1BCE1598" w:rsidR="000956A0" w:rsidRPr="00252033" w:rsidRDefault="000956A0" w:rsidP="000956A0">
      <w:pPr>
        <w:spacing w:line="276" w:lineRule="auto"/>
        <w:ind w:left="284" w:hanging="284"/>
        <w:jc w:val="both"/>
        <w:rPr>
          <w:sz w:val="22"/>
          <w:szCs w:val="22"/>
        </w:rPr>
      </w:pPr>
      <w:r>
        <w:rPr>
          <w:sz w:val="22"/>
          <w:szCs w:val="22"/>
        </w:rPr>
        <w:t xml:space="preserve">- </w:t>
      </w:r>
      <w:r w:rsidR="00033F52">
        <w:rPr>
          <w:bCs/>
          <w:sz w:val="22"/>
          <w:szCs w:val="22"/>
        </w:rPr>
        <w:t xml:space="preserve">w granicach planu nie przewiduje się lokalizacji zabudowy mieszkaniowej; </w:t>
      </w:r>
      <w:r w:rsidR="00033F52">
        <w:rPr>
          <w:sz w:val="22"/>
          <w:szCs w:val="22"/>
        </w:rPr>
        <w:t xml:space="preserve">specyfika planowanych elektrowni słonecznych wymaga lokalizacji poza obszarami zwartej zabudowy mieszkaniowej. </w:t>
      </w:r>
    </w:p>
    <w:p w14:paraId="1E8C1FE1" w14:textId="77777777" w:rsidR="000956A0" w:rsidRPr="00252033" w:rsidRDefault="000956A0" w:rsidP="000956A0">
      <w:pPr>
        <w:spacing w:line="276" w:lineRule="auto"/>
        <w:jc w:val="both"/>
        <w:rPr>
          <w:sz w:val="22"/>
          <w:szCs w:val="22"/>
        </w:rPr>
      </w:pPr>
    </w:p>
    <w:p w14:paraId="00AFB5A3" w14:textId="77777777" w:rsidR="000956A0" w:rsidRPr="000D2DCD" w:rsidRDefault="000956A0" w:rsidP="000956A0">
      <w:pPr>
        <w:spacing w:line="276" w:lineRule="auto"/>
        <w:ind w:left="284" w:hanging="284"/>
        <w:jc w:val="both"/>
        <w:rPr>
          <w:bCs/>
          <w:sz w:val="22"/>
          <w:szCs w:val="22"/>
        </w:rPr>
      </w:pPr>
      <w:r w:rsidRPr="000D2DCD">
        <w:rPr>
          <w:bCs/>
          <w:sz w:val="22"/>
          <w:szCs w:val="22"/>
        </w:rPr>
        <w:t>II. Zgodność z wynikami analizy, o której mowa w art. 32 ust. 1 ustawy (tj. analizy zmian w zagospodarowaniu przestrzennym) wraz z datą uchwały rady gminy, o której mowa w art. 32 ust. 2 (tj. uchwały w przedmiocie aktualności studium i planów miejscowych).</w:t>
      </w:r>
    </w:p>
    <w:p w14:paraId="6FD7D8D9" w14:textId="77777777" w:rsidR="000956A0" w:rsidRPr="00252033" w:rsidRDefault="000956A0" w:rsidP="000956A0">
      <w:pPr>
        <w:spacing w:line="276" w:lineRule="auto"/>
        <w:jc w:val="both"/>
        <w:rPr>
          <w:sz w:val="22"/>
          <w:szCs w:val="22"/>
        </w:rPr>
      </w:pPr>
    </w:p>
    <w:p w14:paraId="14669DCA" w14:textId="07201E17" w:rsidR="00033F52" w:rsidRPr="00252033" w:rsidRDefault="00033F52" w:rsidP="00033F52">
      <w:pPr>
        <w:spacing w:line="276" w:lineRule="auto"/>
        <w:ind w:firstLine="567"/>
        <w:jc w:val="both"/>
        <w:rPr>
          <w:sz w:val="22"/>
          <w:szCs w:val="22"/>
        </w:rPr>
      </w:pPr>
      <w:r w:rsidRPr="00252033">
        <w:rPr>
          <w:color w:val="000000"/>
          <w:sz w:val="22"/>
          <w:szCs w:val="22"/>
        </w:rPr>
        <w:t xml:space="preserve">Przeprowadzona analiza zmian w zagospodarowaniu przestrzennym, będąca merytoryczną podstawą oraz integralną częścią uchwały Rady Gminy Tomaszów Lubelski </w:t>
      </w:r>
      <w:r w:rsidRPr="000D2DCD">
        <w:rPr>
          <w:bCs/>
          <w:color w:val="000000"/>
          <w:sz w:val="22"/>
          <w:szCs w:val="22"/>
        </w:rPr>
        <w:t xml:space="preserve">Nr XXV/223/2017 z dnia 27 stycznia 2017 r. </w:t>
      </w:r>
      <w:r w:rsidRPr="000D2DCD">
        <w:rPr>
          <w:bCs/>
          <w:sz w:val="22"/>
          <w:szCs w:val="22"/>
        </w:rPr>
        <w:t>w</w:t>
      </w:r>
      <w:r w:rsidRPr="00252033">
        <w:rPr>
          <w:sz w:val="22"/>
          <w:szCs w:val="22"/>
        </w:rPr>
        <w:t xml:space="preserve"> sprawie oceny aktualności studium uwarunkowań i kierunków zagospodarowania przestrzennego oraz miejscowych planów zagospodarowania przestrzennego wykazała, że polityka przestrzenna gminy prowadzona jest zgodnie z zasadami określonymi w ustawie o planowaniu i zagospodarowaniu przestrzennym, w dostosowaniu do istniejącej skali potrzeb i możliwości, oraz z uwzględnieniem występujących uwarunkowań przestrzennych, środowiskowych oraz społeczno-gospodarczych. Mając na uwadze cel projektu planu, ustalenia dokumentu są w pełni zgodne z wynikami ww</w:t>
      </w:r>
      <w:r>
        <w:rPr>
          <w:sz w:val="22"/>
          <w:szCs w:val="22"/>
        </w:rPr>
        <w:t>.</w:t>
      </w:r>
      <w:r w:rsidRPr="00252033">
        <w:rPr>
          <w:sz w:val="22"/>
          <w:szCs w:val="22"/>
        </w:rPr>
        <w:t xml:space="preserve"> analizy. Zgodnie z wynikami analizy, zakłada się sporządzanie miejscowych planów zagospodarowania przestrzennego m.in. dla </w:t>
      </w:r>
      <w:r>
        <w:rPr>
          <w:sz w:val="22"/>
          <w:szCs w:val="22"/>
        </w:rPr>
        <w:t>określonych inwestycji celowych</w:t>
      </w:r>
      <w:r w:rsidRPr="00252033">
        <w:rPr>
          <w:sz w:val="22"/>
          <w:szCs w:val="22"/>
        </w:rPr>
        <w:t xml:space="preserve"> – tego rodzaju terenem jest obszar objęty przedmiotowym planem.</w:t>
      </w:r>
      <w:r>
        <w:rPr>
          <w:sz w:val="22"/>
          <w:szCs w:val="22"/>
        </w:rPr>
        <w:t xml:space="preserve"> </w:t>
      </w:r>
      <w:r w:rsidRPr="00252033">
        <w:rPr>
          <w:sz w:val="22"/>
          <w:szCs w:val="22"/>
        </w:rPr>
        <w:t>Ponadto w analizie założono, że nowe plany miejscowe bądź ich zmiany będą realizowane sukcesywnie w liczbie i kolejności zależnej od sygnalizowanych potrzeb inwestycyjnych.</w:t>
      </w:r>
      <w:r>
        <w:rPr>
          <w:sz w:val="22"/>
          <w:szCs w:val="22"/>
        </w:rPr>
        <w:t xml:space="preserve"> </w:t>
      </w:r>
      <w:r w:rsidRPr="00252033">
        <w:rPr>
          <w:sz w:val="22"/>
          <w:szCs w:val="22"/>
        </w:rPr>
        <w:t>Mając na uwadze powyższe wyniki analiz, wskazać należy, że przedmiotowy plan zagospodarowania przestrzennego jest w pełni zgodn</w:t>
      </w:r>
      <w:r>
        <w:rPr>
          <w:sz w:val="22"/>
          <w:szCs w:val="22"/>
        </w:rPr>
        <w:t>y</w:t>
      </w:r>
      <w:r w:rsidRPr="00252033">
        <w:rPr>
          <w:sz w:val="22"/>
          <w:szCs w:val="22"/>
        </w:rPr>
        <w:t xml:space="preserve"> z wynikami przeprowadzonej analizy zmian w </w:t>
      </w:r>
      <w:r w:rsidRPr="00252033">
        <w:rPr>
          <w:sz w:val="22"/>
          <w:szCs w:val="22"/>
        </w:rPr>
        <w:lastRenderedPageBreak/>
        <w:t>zagospodarowaniu przestrzennym, realizując założenia dokumentu ujęte w wieloletnim programie sporządzania planów zagospodarowania przestrzennego.</w:t>
      </w:r>
    </w:p>
    <w:p w14:paraId="3FC0012F" w14:textId="5BA8081E" w:rsidR="00033F52" w:rsidRPr="00252033" w:rsidRDefault="00033F52" w:rsidP="00033F52">
      <w:pPr>
        <w:spacing w:line="276" w:lineRule="auto"/>
        <w:ind w:firstLine="567"/>
        <w:jc w:val="both"/>
        <w:rPr>
          <w:sz w:val="22"/>
          <w:szCs w:val="22"/>
        </w:rPr>
      </w:pPr>
      <w:r w:rsidRPr="00252033">
        <w:rPr>
          <w:sz w:val="22"/>
          <w:szCs w:val="22"/>
        </w:rPr>
        <w:t xml:space="preserve">W zakresie uniwersalnego projektowania, o którym mowa w art. 2 pkt 4 ustawy z dnia 19 lipca 2019 r. o zapewnianiu dostępności osobom ze szczególnymi potrzebami </w:t>
      </w:r>
      <w:r w:rsidRPr="00090B2B">
        <w:rPr>
          <w:sz w:val="22"/>
          <w:szCs w:val="22"/>
        </w:rPr>
        <w:t>(tj. Dz. U. z 202</w:t>
      </w:r>
      <w:r>
        <w:rPr>
          <w:sz w:val="22"/>
          <w:szCs w:val="22"/>
        </w:rPr>
        <w:t>4</w:t>
      </w:r>
      <w:r w:rsidRPr="00090B2B">
        <w:rPr>
          <w:sz w:val="22"/>
          <w:szCs w:val="22"/>
        </w:rPr>
        <w:t xml:space="preserve"> r., poz. </w:t>
      </w:r>
      <w:r>
        <w:rPr>
          <w:sz w:val="22"/>
          <w:szCs w:val="22"/>
        </w:rPr>
        <w:t>1411</w:t>
      </w:r>
      <w:r w:rsidRPr="00090B2B">
        <w:rPr>
          <w:sz w:val="22"/>
          <w:szCs w:val="22"/>
        </w:rPr>
        <w:t xml:space="preserve">), </w:t>
      </w:r>
      <w:r w:rsidRPr="00252033">
        <w:rPr>
          <w:sz w:val="22"/>
          <w:szCs w:val="22"/>
        </w:rPr>
        <w:t xml:space="preserve">wymogi w przedmiotowym zakresie </w:t>
      </w:r>
      <w:r>
        <w:rPr>
          <w:sz w:val="22"/>
          <w:szCs w:val="22"/>
        </w:rPr>
        <w:t>z uwagi na specyfikę planowanej inwestycji nie znajdują zastosowania.</w:t>
      </w:r>
    </w:p>
    <w:p w14:paraId="43FA47C2" w14:textId="77777777" w:rsidR="00033F52" w:rsidRPr="00252033" w:rsidRDefault="00033F52" w:rsidP="00033F52">
      <w:pPr>
        <w:spacing w:line="276" w:lineRule="auto"/>
        <w:jc w:val="both"/>
        <w:rPr>
          <w:sz w:val="22"/>
          <w:szCs w:val="22"/>
        </w:rPr>
      </w:pPr>
    </w:p>
    <w:p w14:paraId="739FB597" w14:textId="77777777" w:rsidR="00033F52" w:rsidRPr="002E107B" w:rsidRDefault="00033F52" w:rsidP="00033F52">
      <w:pPr>
        <w:spacing w:line="276" w:lineRule="auto"/>
        <w:jc w:val="both"/>
        <w:rPr>
          <w:bCs/>
          <w:color w:val="000000"/>
          <w:sz w:val="22"/>
          <w:szCs w:val="22"/>
        </w:rPr>
      </w:pPr>
      <w:r w:rsidRPr="002E107B">
        <w:rPr>
          <w:bCs/>
          <w:color w:val="000000"/>
          <w:sz w:val="22"/>
          <w:szCs w:val="22"/>
        </w:rPr>
        <w:t>III. Wpływ na finanse publiczne, w tym budżet gminy.</w:t>
      </w:r>
    </w:p>
    <w:p w14:paraId="51065312" w14:textId="7CDCB0C6" w:rsidR="00033F52" w:rsidRPr="002E107B" w:rsidRDefault="00033F52" w:rsidP="00033F52">
      <w:pPr>
        <w:spacing w:line="276" w:lineRule="auto"/>
        <w:ind w:firstLine="567"/>
        <w:jc w:val="both"/>
        <w:rPr>
          <w:color w:val="000000"/>
          <w:sz w:val="22"/>
          <w:szCs w:val="22"/>
        </w:rPr>
      </w:pPr>
      <w:r w:rsidRPr="00252033">
        <w:rPr>
          <w:color w:val="000000"/>
          <w:sz w:val="22"/>
          <w:szCs w:val="22"/>
        </w:rPr>
        <w:t>Realizacja ustaleń projektu planu nie będzie powodowała negatywnych konsekwencji finansowych dla budżetu gminy związanych z utratą wartości nieruchomości. Przyjęte w projekcie planu rozwiązania nie wprowadzają ograniczeń w dotychczasowym sposobie użytkowania i wykorzystywania nieruchomości</w:t>
      </w:r>
      <w:r>
        <w:rPr>
          <w:color w:val="000000"/>
          <w:sz w:val="22"/>
          <w:szCs w:val="22"/>
        </w:rPr>
        <w:t xml:space="preserve">, </w:t>
      </w:r>
      <w:r w:rsidR="00726C55">
        <w:rPr>
          <w:color w:val="000000"/>
          <w:sz w:val="22"/>
          <w:szCs w:val="22"/>
        </w:rPr>
        <w:t>nie skutkują koniecznością wykupu gruntów, nie powodują spadku wartości nieruchomości.</w:t>
      </w:r>
    </w:p>
    <w:p w14:paraId="7AADC50F" w14:textId="6F6CC36B" w:rsidR="00033F52" w:rsidRPr="002E107B" w:rsidRDefault="00033F52" w:rsidP="00033F52">
      <w:pPr>
        <w:spacing w:line="276" w:lineRule="auto"/>
        <w:ind w:firstLine="567"/>
        <w:jc w:val="both"/>
        <w:rPr>
          <w:color w:val="000000"/>
          <w:sz w:val="22"/>
          <w:szCs w:val="22"/>
        </w:rPr>
      </w:pPr>
      <w:r w:rsidRPr="00252033">
        <w:rPr>
          <w:color w:val="000000"/>
          <w:sz w:val="22"/>
          <w:szCs w:val="22"/>
        </w:rPr>
        <w:t>W odniesieniu do</w:t>
      </w:r>
      <w:r w:rsidRPr="00252033">
        <w:rPr>
          <w:sz w:val="22"/>
          <w:szCs w:val="22"/>
        </w:rPr>
        <w:t xml:space="preserve"> inwestycji infrastrukturalnych, które należą do zadań własnych gminy, należy podkreślić, że dla terenów </w:t>
      </w:r>
      <w:r w:rsidR="00726C55">
        <w:rPr>
          <w:sz w:val="22"/>
          <w:szCs w:val="22"/>
        </w:rPr>
        <w:t>objętych planem dopuszcza się możliwość realizacji sieci i urządzeń kanalizacji sanitarnej oraz wodociągowej.</w:t>
      </w:r>
      <w:r w:rsidRPr="00252033">
        <w:rPr>
          <w:color w:val="000000"/>
          <w:sz w:val="22"/>
          <w:szCs w:val="22"/>
        </w:rPr>
        <w:t xml:space="preserve"> </w:t>
      </w:r>
      <w:r w:rsidRPr="00252033">
        <w:rPr>
          <w:sz w:val="22"/>
          <w:szCs w:val="22"/>
        </w:rPr>
        <w:t>W odniesieniu do inwestycji komunikacyjnych</w:t>
      </w:r>
      <w:r>
        <w:rPr>
          <w:sz w:val="22"/>
          <w:szCs w:val="22"/>
        </w:rPr>
        <w:t>,</w:t>
      </w:r>
      <w:r w:rsidRPr="00252033">
        <w:rPr>
          <w:sz w:val="22"/>
          <w:szCs w:val="22"/>
        </w:rPr>
        <w:t xml:space="preserve"> zakłada się </w:t>
      </w:r>
      <w:r w:rsidR="00726C55">
        <w:rPr>
          <w:sz w:val="22"/>
          <w:szCs w:val="22"/>
        </w:rPr>
        <w:t>modernizację istniejących dróg dojazdowych</w:t>
      </w:r>
      <w:r w:rsidRPr="00252033">
        <w:rPr>
          <w:sz w:val="22"/>
          <w:szCs w:val="22"/>
        </w:rPr>
        <w:t>, niezbędnych do skomunikowania obszarów objętych planem</w:t>
      </w:r>
      <w:r w:rsidR="00726C55">
        <w:rPr>
          <w:sz w:val="22"/>
          <w:szCs w:val="22"/>
        </w:rPr>
        <w:t>, poprawiających jednocześnie standard obsługi komunikacyjnej przyległych nieruchomości gruntowych oraz warunki prowadzenia gospodarki rolnej w analizowanym rejonie.</w:t>
      </w:r>
    </w:p>
    <w:sectPr w:rsidR="00033F52" w:rsidRPr="002E107B" w:rsidSect="00A26E3F">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A35BD" w14:textId="77777777" w:rsidR="00871723" w:rsidRDefault="00871723">
      <w:r>
        <w:separator/>
      </w:r>
    </w:p>
  </w:endnote>
  <w:endnote w:type="continuationSeparator" w:id="0">
    <w:p w14:paraId="620F1AB9" w14:textId="77777777" w:rsidR="00871723" w:rsidRDefault="0087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6420" w14:textId="77777777" w:rsidR="00631803" w:rsidRDefault="00631803">
    <w:pPr>
      <w:pStyle w:val="Stopka"/>
      <w:jc w:val="center"/>
    </w:pPr>
    <w:r>
      <w:fldChar w:fldCharType="begin"/>
    </w:r>
    <w:r>
      <w:instrText>PAGE   \* MERGEFORMAT</w:instrText>
    </w:r>
    <w:r>
      <w:fldChar w:fldCharType="separate"/>
    </w:r>
    <w:r w:rsidR="002E211F">
      <w:rPr>
        <w:noProof/>
      </w:rPr>
      <w:t>6</w:t>
    </w:r>
    <w:r>
      <w:fldChar w:fldCharType="end"/>
    </w:r>
  </w:p>
  <w:p w14:paraId="2EF6FDD0" w14:textId="77777777" w:rsidR="00631803" w:rsidRDefault="006318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603F5" w14:textId="77777777" w:rsidR="00871723" w:rsidRDefault="00871723">
      <w:r>
        <w:separator/>
      </w:r>
    </w:p>
  </w:footnote>
  <w:footnote w:type="continuationSeparator" w:id="0">
    <w:p w14:paraId="1923040B" w14:textId="77777777" w:rsidR="00871723" w:rsidRDefault="00871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7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1029"/>
        </w:tabs>
        <w:ind w:left="1029" w:hanging="283"/>
      </w:pPr>
      <w:rPr>
        <w:rFonts w:ascii="Symbol" w:hAnsi="Symbol" w:cs="StarSymbol"/>
        <w:sz w:val="18"/>
        <w:szCs w:val="18"/>
      </w:rPr>
    </w:lvl>
    <w:lvl w:ilvl="2">
      <w:start w:val="1"/>
      <w:numFmt w:val="bullet"/>
      <w:lvlText w:val=""/>
      <w:lvlJc w:val="left"/>
      <w:pPr>
        <w:tabs>
          <w:tab w:val="num" w:pos="1775"/>
        </w:tabs>
        <w:ind w:left="1775" w:hanging="283"/>
      </w:pPr>
      <w:rPr>
        <w:rFonts w:ascii="Symbol" w:hAnsi="Symbol" w:cs="StarSymbol"/>
        <w:sz w:val="18"/>
        <w:szCs w:val="18"/>
      </w:rPr>
    </w:lvl>
    <w:lvl w:ilvl="3">
      <w:start w:val="1"/>
      <w:numFmt w:val="bullet"/>
      <w:lvlText w:val=""/>
      <w:lvlJc w:val="left"/>
      <w:pPr>
        <w:tabs>
          <w:tab w:val="num" w:pos="2521"/>
        </w:tabs>
        <w:ind w:left="2521" w:hanging="283"/>
      </w:pPr>
      <w:rPr>
        <w:rFonts w:ascii="Symbol" w:hAnsi="Symbol" w:cs="StarSymbol"/>
        <w:sz w:val="18"/>
        <w:szCs w:val="18"/>
      </w:rPr>
    </w:lvl>
    <w:lvl w:ilvl="4">
      <w:start w:val="1"/>
      <w:numFmt w:val="bullet"/>
      <w:lvlText w:val=""/>
      <w:lvlJc w:val="left"/>
      <w:pPr>
        <w:tabs>
          <w:tab w:val="num" w:pos="3267"/>
        </w:tabs>
        <w:ind w:left="3267" w:hanging="283"/>
      </w:pPr>
      <w:rPr>
        <w:rFonts w:ascii="Symbol" w:hAnsi="Symbol" w:cs="StarSymbol"/>
        <w:sz w:val="18"/>
        <w:szCs w:val="18"/>
      </w:rPr>
    </w:lvl>
    <w:lvl w:ilvl="5">
      <w:start w:val="1"/>
      <w:numFmt w:val="bullet"/>
      <w:lvlText w:val=""/>
      <w:lvlJc w:val="left"/>
      <w:pPr>
        <w:tabs>
          <w:tab w:val="num" w:pos="4013"/>
        </w:tabs>
        <w:ind w:left="4013" w:hanging="283"/>
      </w:pPr>
      <w:rPr>
        <w:rFonts w:ascii="Symbol" w:hAnsi="Symbol" w:cs="StarSymbol"/>
        <w:sz w:val="18"/>
        <w:szCs w:val="18"/>
      </w:rPr>
    </w:lvl>
    <w:lvl w:ilvl="6">
      <w:start w:val="1"/>
      <w:numFmt w:val="bullet"/>
      <w:lvlText w:val=""/>
      <w:lvlJc w:val="left"/>
      <w:pPr>
        <w:tabs>
          <w:tab w:val="num" w:pos="4759"/>
        </w:tabs>
        <w:ind w:left="4759" w:hanging="283"/>
      </w:pPr>
      <w:rPr>
        <w:rFonts w:ascii="Symbol" w:hAnsi="Symbol" w:cs="StarSymbol"/>
        <w:sz w:val="18"/>
        <w:szCs w:val="18"/>
      </w:rPr>
    </w:lvl>
    <w:lvl w:ilvl="7">
      <w:start w:val="1"/>
      <w:numFmt w:val="bullet"/>
      <w:lvlText w:val=""/>
      <w:lvlJc w:val="left"/>
      <w:pPr>
        <w:tabs>
          <w:tab w:val="num" w:pos="5505"/>
        </w:tabs>
        <w:ind w:left="5505" w:hanging="283"/>
      </w:pPr>
      <w:rPr>
        <w:rFonts w:ascii="Symbol" w:hAnsi="Symbol" w:cs="StarSymbol"/>
        <w:sz w:val="18"/>
        <w:szCs w:val="18"/>
      </w:rPr>
    </w:lvl>
    <w:lvl w:ilvl="8">
      <w:start w:val="1"/>
      <w:numFmt w:val="bullet"/>
      <w:lvlText w:val=""/>
      <w:lvlJc w:val="left"/>
      <w:pPr>
        <w:tabs>
          <w:tab w:val="num" w:pos="6251"/>
        </w:tabs>
        <w:ind w:left="6251" w:hanging="283"/>
      </w:pPr>
      <w:rPr>
        <w:rFonts w:ascii="Symbol" w:hAnsi="Symbol" w:cs="StarSymbol"/>
        <w:sz w:val="18"/>
        <w:szCs w:val="18"/>
      </w:rPr>
    </w:lvl>
  </w:abstractNum>
  <w:abstractNum w:abstractNumId="1" w15:restartNumberingAfterBreak="0">
    <w:nsid w:val="00000005"/>
    <w:multiLevelType w:val="singleLevel"/>
    <w:tmpl w:val="00000005"/>
    <w:name w:val="WW8Num5"/>
    <w:lvl w:ilvl="0">
      <w:start w:val="1"/>
      <w:numFmt w:val="lowerLetter"/>
      <w:lvlText w:val="%1)"/>
      <w:lvlJc w:val="left"/>
      <w:pPr>
        <w:tabs>
          <w:tab w:val="num" w:pos="680"/>
        </w:tabs>
        <w:ind w:left="680" w:hanging="340"/>
      </w:pPr>
    </w:lvl>
  </w:abstractNum>
  <w:abstractNum w:abstractNumId="2" w15:restartNumberingAfterBreak="0">
    <w:nsid w:val="00000006"/>
    <w:multiLevelType w:val="multilevel"/>
    <w:tmpl w:val="00000006"/>
    <w:name w:val="WW8Num81"/>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1029"/>
        </w:tabs>
        <w:ind w:left="1029" w:hanging="283"/>
      </w:pPr>
      <w:rPr>
        <w:rFonts w:ascii="Symbol" w:hAnsi="Symbol" w:cs="StarSymbol"/>
        <w:sz w:val="18"/>
        <w:szCs w:val="18"/>
      </w:rPr>
    </w:lvl>
    <w:lvl w:ilvl="2">
      <w:start w:val="1"/>
      <w:numFmt w:val="bullet"/>
      <w:lvlText w:val=""/>
      <w:lvlJc w:val="left"/>
      <w:pPr>
        <w:tabs>
          <w:tab w:val="num" w:pos="1775"/>
        </w:tabs>
        <w:ind w:left="1775" w:hanging="283"/>
      </w:pPr>
      <w:rPr>
        <w:rFonts w:ascii="Symbol" w:hAnsi="Symbol" w:cs="StarSymbol"/>
        <w:sz w:val="18"/>
        <w:szCs w:val="18"/>
      </w:rPr>
    </w:lvl>
    <w:lvl w:ilvl="3">
      <w:start w:val="1"/>
      <w:numFmt w:val="bullet"/>
      <w:lvlText w:val=""/>
      <w:lvlJc w:val="left"/>
      <w:pPr>
        <w:tabs>
          <w:tab w:val="num" w:pos="2521"/>
        </w:tabs>
        <w:ind w:left="2521" w:hanging="283"/>
      </w:pPr>
      <w:rPr>
        <w:rFonts w:ascii="Symbol" w:hAnsi="Symbol" w:cs="StarSymbol"/>
        <w:sz w:val="18"/>
        <w:szCs w:val="18"/>
      </w:rPr>
    </w:lvl>
    <w:lvl w:ilvl="4">
      <w:start w:val="1"/>
      <w:numFmt w:val="bullet"/>
      <w:lvlText w:val=""/>
      <w:lvlJc w:val="left"/>
      <w:pPr>
        <w:tabs>
          <w:tab w:val="num" w:pos="3267"/>
        </w:tabs>
        <w:ind w:left="3267" w:hanging="283"/>
      </w:pPr>
      <w:rPr>
        <w:rFonts w:ascii="Symbol" w:hAnsi="Symbol" w:cs="StarSymbol"/>
        <w:sz w:val="18"/>
        <w:szCs w:val="18"/>
      </w:rPr>
    </w:lvl>
    <w:lvl w:ilvl="5">
      <w:start w:val="1"/>
      <w:numFmt w:val="bullet"/>
      <w:lvlText w:val=""/>
      <w:lvlJc w:val="left"/>
      <w:pPr>
        <w:tabs>
          <w:tab w:val="num" w:pos="4013"/>
        </w:tabs>
        <w:ind w:left="4013" w:hanging="283"/>
      </w:pPr>
      <w:rPr>
        <w:rFonts w:ascii="Symbol" w:hAnsi="Symbol" w:cs="StarSymbol"/>
        <w:sz w:val="18"/>
        <w:szCs w:val="18"/>
      </w:rPr>
    </w:lvl>
    <w:lvl w:ilvl="6">
      <w:start w:val="1"/>
      <w:numFmt w:val="bullet"/>
      <w:lvlText w:val=""/>
      <w:lvlJc w:val="left"/>
      <w:pPr>
        <w:tabs>
          <w:tab w:val="num" w:pos="4759"/>
        </w:tabs>
        <w:ind w:left="4759" w:hanging="283"/>
      </w:pPr>
      <w:rPr>
        <w:rFonts w:ascii="Symbol" w:hAnsi="Symbol" w:cs="StarSymbol"/>
        <w:sz w:val="18"/>
        <w:szCs w:val="18"/>
      </w:rPr>
    </w:lvl>
    <w:lvl w:ilvl="7">
      <w:start w:val="1"/>
      <w:numFmt w:val="bullet"/>
      <w:lvlText w:val=""/>
      <w:lvlJc w:val="left"/>
      <w:pPr>
        <w:tabs>
          <w:tab w:val="num" w:pos="5505"/>
        </w:tabs>
        <w:ind w:left="5505" w:hanging="283"/>
      </w:pPr>
      <w:rPr>
        <w:rFonts w:ascii="Symbol" w:hAnsi="Symbol" w:cs="StarSymbol"/>
        <w:sz w:val="18"/>
        <w:szCs w:val="18"/>
      </w:rPr>
    </w:lvl>
    <w:lvl w:ilvl="8">
      <w:start w:val="1"/>
      <w:numFmt w:val="bullet"/>
      <w:lvlText w:val=""/>
      <w:lvlJc w:val="left"/>
      <w:pPr>
        <w:tabs>
          <w:tab w:val="num" w:pos="6251"/>
        </w:tabs>
        <w:ind w:left="6251" w:hanging="283"/>
      </w:pPr>
      <w:rPr>
        <w:rFonts w:ascii="Symbol" w:hAnsi="Symbol" w:cs="StarSymbol"/>
        <w:sz w:val="18"/>
        <w:szCs w:val="18"/>
      </w:rPr>
    </w:lvl>
  </w:abstractNum>
  <w:abstractNum w:abstractNumId="3" w15:restartNumberingAfterBreak="0">
    <w:nsid w:val="00000007"/>
    <w:multiLevelType w:val="multilevel"/>
    <w:tmpl w:val="00000007"/>
    <w:name w:val="WW8Num1"/>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1029"/>
        </w:tabs>
        <w:ind w:left="1029" w:hanging="283"/>
      </w:pPr>
      <w:rPr>
        <w:rFonts w:ascii="Symbol" w:hAnsi="Symbol" w:cs="StarSymbol"/>
        <w:sz w:val="18"/>
        <w:szCs w:val="18"/>
      </w:rPr>
    </w:lvl>
    <w:lvl w:ilvl="2">
      <w:start w:val="1"/>
      <w:numFmt w:val="bullet"/>
      <w:lvlText w:val=""/>
      <w:lvlJc w:val="left"/>
      <w:pPr>
        <w:tabs>
          <w:tab w:val="num" w:pos="1775"/>
        </w:tabs>
        <w:ind w:left="1775" w:hanging="283"/>
      </w:pPr>
      <w:rPr>
        <w:rFonts w:ascii="Symbol" w:hAnsi="Symbol" w:cs="StarSymbol"/>
        <w:sz w:val="18"/>
        <w:szCs w:val="18"/>
      </w:rPr>
    </w:lvl>
    <w:lvl w:ilvl="3">
      <w:start w:val="1"/>
      <w:numFmt w:val="bullet"/>
      <w:lvlText w:val=""/>
      <w:lvlJc w:val="left"/>
      <w:pPr>
        <w:tabs>
          <w:tab w:val="num" w:pos="2521"/>
        </w:tabs>
        <w:ind w:left="2521" w:hanging="283"/>
      </w:pPr>
      <w:rPr>
        <w:rFonts w:ascii="Symbol" w:hAnsi="Symbol" w:cs="StarSymbol"/>
        <w:sz w:val="18"/>
        <w:szCs w:val="18"/>
      </w:rPr>
    </w:lvl>
    <w:lvl w:ilvl="4">
      <w:start w:val="1"/>
      <w:numFmt w:val="bullet"/>
      <w:lvlText w:val=""/>
      <w:lvlJc w:val="left"/>
      <w:pPr>
        <w:tabs>
          <w:tab w:val="num" w:pos="3267"/>
        </w:tabs>
        <w:ind w:left="3267" w:hanging="283"/>
      </w:pPr>
      <w:rPr>
        <w:rFonts w:ascii="Symbol" w:hAnsi="Symbol" w:cs="StarSymbol"/>
        <w:sz w:val="18"/>
        <w:szCs w:val="18"/>
      </w:rPr>
    </w:lvl>
    <w:lvl w:ilvl="5">
      <w:start w:val="1"/>
      <w:numFmt w:val="bullet"/>
      <w:lvlText w:val=""/>
      <w:lvlJc w:val="left"/>
      <w:pPr>
        <w:tabs>
          <w:tab w:val="num" w:pos="4013"/>
        </w:tabs>
        <w:ind w:left="4013" w:hanging="283"/>
      </w:pPr>
      <w:rPr>
        <w:rFonts w:ascii="Symbol" w:hAnsi="Symbol" w:cs="StarSymbol"/>
        <w:sz w:val="18"/>
        <w:szCs w:val="18"/>
      </w:rPr>
    </w:lvl>
    <w:lvl w:ilvl="6">
      <w:start w:val="1"/>
      <w:numFmt w:val="bullet"/>
      <w:lvlText w:val=""/>
      <w:lvlJc w:val="left"/>
      <w:pPr>
        <w:tabs>
          <w:tab w:val="num" w:pos="4759"/>
        </w:tabs>
        <w:ind w:left="4759" w:hanging="283"/>
      </w:pPr>
      <w:rPr>
        <w:rFonts w:ascii="Symbol" w:hAnsi="Symbol" w:cs="StarSymbol"/>
        <w:sz w:val="18"/>
        <w:szCs w:val="18"/>
      </w:rPr>
    </w:lvl>
    <w:lvl w:ilvl="7">
      <w:start w:val="1"/>
      <w:numFmt w:val="bullet"/>
      <w:lvlText w:val=""/>
      <w:lvlJc w:val="left"/>
      <w:pPr>
        <w:tabs>
          <w:tab w:val="num" w:pos="5505"/>
        </w:tabs>
        <w:ind w:left="5505" w:hanging="283"/>
      </w:pPr>
      <w:rPr>
        <w:rFonts w:ascii="Symbol" w:hAnsi="Symbol" w:cs="StarSymbol"/>
        <w:sz w:val="18"/>
        <w:szCs w:val="18"/>
      </w:rPr>
    </w:lvl>
    <w:lvl w:ilvl="8">
      <w:start w:val="1"/>
      <w:numFmt w:val="bullet"/>
      <w:lvlText w:val=""/>
      <w:lvlJc w:val="left"/>
      <w:pPr>
        <w:tabs>
          <w:tab w:val="num" w:pos="6251"/>
        </w:tabs>
        <w:ind w:left="6251" w:hanging="283"/>
      </w:pPr>
      <w:rPr>
        <w:rFonts w:ascii="Symbol" w:hAnsi="Symbol" w:cs="StarSymbol"/>
        <w:sz w:val="18"/>
        <w:szCs w:val="18"/>
      </w:rPr>
    </w:lvl>
  </w:abstractNum>
  <w:abstractNum w:abstractNumId="4" w15:restartNumberingAfterBreak="0">
    <w:nsid w:val="0000000B"/>
    <w:multiLevelType w:val="multilevel"/>
    <w:tmpl w:val="0000000B"/>
    <w:name w:val="WW8Num11"/>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1010"/>
        </w:tabs>
        <w:ind w:left="1010" w:hanging="283"/>
      </w:pPr>
      <w:rPr>
        <w:rFonts w:ascii="StarSymbol" w:hAnsi="StarSymbol" w:cs="StarSymbol"/>
        <w:sz w:val="18"/>
        <w:szCs w:val="18"/>
      </w:rPr>
    </w:lvl>
    <w:lvl w:ilvl="2">
      <w:start w:val="1"/>
      <w:numFmt w:val="bullet"/>
      <w:lvlText w:val="–"/>
      <w:lvlJc w:val="left"/>
      <w:pPr>
        <w:tabs>
          <w:tab w:val="num" w:pos="1737"/>
        </w:tabs>
        <w:ind w:left="1737" w:hanging="283"/>
      </w:pPr>
      <w:rPr>
        <w:rFonts w:ascii="StarSymbol" w:hAnsi="StarSymbol" w:cs="StarSymbol"/>
        <w:sz w:val="18"/>
        <w:szCs w:val="18"/>
      </w:rPr>
    </w:lvl>
    <w:lvl w:ilvl="3">
      <w:start w:val="1"/>
      <w:numFmt w:val="bullet"/>
      <w:lvlText w:val="–"/>
      <w:lvlJc w:val="left"/>
      <w:pPr>
        <w:tabs>
          <w:tab w:val="num" w:pos="2464"/>
        </w:tabs>
        <w:ind w:left="2464" w:hanging="283"/>
      </w:pPr>
      <w:rPr>
        <w:rFonts w:ascii="StarSymbol" w:hAnsi="StarSymbol" w:cs="StarSymbol"/>
        <w:sz w:val="18"/>
        <w:szCs w:val="18"/>
      </w:rPr>
    </w:lvl>
    <w:lvl w:ilvl="4">
      <w:start w:val="1"/>
      <w:numFmt w:val="bullet"/>
      <w:lvlText w:val="–"/>
      <w:lvlJc w:val="left"/>
      <w:pPr>
        <w:tabs>
          <w:tab w:val="num" w:pos="3191"/>
        </w:tabs>
        <w:ind w:left="3191" w:hanging="283"/>
      </w:pPr>
      <w:rPr>
        <w:rFonts w:ascii="StarSymbol" w:hAnsi="StarSymbol" w:cs="StarSymbol"/>
        <w:sz w:val="18"/>
        <w:szCs w:val="18"/>
      </w:rPr>
    </w:lvl>
    <w:lvl w:ilvl="5">
      <w:start w:val="1"/>
      <w:numFmt w:val="bullet"/>
      <w:lvlText w:val="–"/>
      <w:lvlJc w:val="left"/>
      <w:pPr>
        <w:tabs>
          <w:tab w:val="num" w:pos="3918"/>
        </w:tabs>
        <w:ind w:left="3918" w:hanging="283"/>
      </w:pPr>
      <w:rPr>
        <w:rFonts w:ascii="StarSymbol" w:hAnsi="StarSymbol" w:cs="StarSymbol"/>
        <w:sz w:val="18"/>
        <w:szCs w:val="18"/>
      </w:rPr>
    </w:lvl>
    <w:lvl w:ilvl="6">
      <w:start w:val="1"/>
      <w:numFmt w:val="bullet"/>
      <w:lvlText w:val="–"/>
      <w:lvlJc w:val="left"/>
      <w:pPr>
        <w:tabs>
          <w:tab w:val="num" w:pos="4645"/>
        </w:tabs>
        <w:ind w:left="4645" w:hanging="283"/>
      </w:pPr>
      <w:rPr>
        <w:rFonts w:ascii="StarSymbol" w:hAnsi="StarSymbol" w:cs="StarSymbol"/>
        <w:sz w:val="18"/>
        <w:szCs w:val="18"/>
      </w:rPr>
    </w:lvl>
    <w:lvl w:ilvl="7">
      <w:start w:val="1"/>
      <w:numFmt w:val="bullet"/>
      <w:lvlText w:val="–"/>
      <w:lvlJc w:val="left"/>
      <w:pPr>
        <w:tabs>
          <w:tab w:val="num" w:pos="5372"/>
        </w:tabs>
        <w:ind w:left="5372" w:hanging="283"/>
      </w:pPr>
      <w:rPr>
        <w:rFonts w:ascii="StarSymbol" w:hAnsi="StarSymbol" w:cs="StarSymbol"/>
        <w:sz w:val="18"/>
        <w:szCs w:val="18"/>
      </w:rPr>
    </w:lvl>
    <w:lvl w:ilvl="8">
      <w:start w:val="1"/>
      <w:numFmt w:val="bullet"/>
      <w:lvlText w:val="–"/>
      <w:lvlJc w:val="left"/>
      <w:pPr>
        <w:tabs>
          <w:tab w:val="num" w:pos="6099"/>
        </w:tabs>
        <w:ind w:left="6099" w:hanging="283"/>
      </w:pPr>
      <w:rPr>
        <w:rFonts w:ascii="StarSymbol" w:hAnsi="StarSymbol" w:cs="StarSymbol"/>
        <w:sz w:val="18"/>
        <w:szCs w:val="18"/>
      </w:rPr>
    </w:lvl>
  </w:abstractNum>
  <w:abstractNum w:abstractNumId="5" w15:restartNumberingAfterBreak="0">
    <w:nsid w:val="00000010"/>
    <w:multiLevelType w:val="multilevel"/>
    <w:tmpl w:val="00000010"/>
    <w:name w:val="WW8Num16"/>
    <w:lvl w:ilvl="0">
      <w:start w:val="1"/>
      <w:numFmt w:val="bullet"/>
      <w:lvlText w:val="–"/>
      <w:lvlJc w:val="left"/>
      <w:pPr>
        <w:tabs>
          <w:tab w:val="num" w:pos="283"/>
        </w:tabs>
        <w:ind w:left="0" w:firstLine="0"/>
      </w:pPr>
      <w:rPr>
        <w:rFonts w:ascii="StarSymbol" w:hAnsi="StarSymbol" w:cs="StarSymbol"/>
        <w:sz w:val="18"/>
        <w:szCs w:val="18"/>
      </w:rPr>
    </w:lvl>
    <w:lvl w:ilvl="1">
      <w:start w:val="1"/>
      <w:numFmt w:val="bullet"/>
      <w:lvlText w:val="–"/>
      <w:lvlJc w:val="left"/>
      <w:pPr>
        <w:tabs>
          <w:tab w:val="num" w:pos="1462"/>
        </w:tabs>
        <w:ind w:left="0" w:firstLine="0"/>
      </w:pPr>
      <w:rPr>
        <w:rFonts w:ascii="StarSymbol" w:hAnsi="StarSymbol" w:cs="StarSymbol"/>
        <w:sz w:val="18"/>
        <w:szCs w:val="18"/>
      </w:rPr>
    </w:lvl>
    <w:lvl w:ilvl="2">
      <w:start w:val="1"/>
      <w:numFmt w:val="bullet"/>
      <w:lvlText w:val="–"/>
      <w:lvlJc w:val="left"/>
      <w:pPr>
        <w:tabs>
          <w:tab w:val="num" w:pos="2401"/>
        </w:tabs>
        <w:ind w:left="0" w:firstLine="0"/>
      </w:pPr>
      <w:rPr>
        <w:rFonts w:ascii="StarSymbol" w:hAnsi="StarSymbol" w:cs="StarSymbol"/>
        <w:sz w:val="18"/>
        <w:szCs w:val="18"/>
      </w:rPr>
    </w:lvl>
    <w:lvl w:ilvl="3">
      <w:start w:val="1"/>
      <w:numFmt w:val="bullet"/>
      <w:lvlText w:val="–"/>
      <w:lvlJc w:val="left"/>
      <w:pPr>
        <w:tabs>
          <w:tab w:val="num" w:pos="3340"/>
        </w:tabs>
        <w:ind w:left="0" w:firstLine="0"/>
      </w:pPr>
      <w:rPr>
        <w:rFonts w:ascii="StarSymbol" w:hAnsi="StarSymbol" w:cs="StarSymbol"/>
        <w:sz w:val="18"/>
        <w:szCs w:val="18"/>
      </w:rPr>
    </w:lvl>
    <w:lvl w:ilvl="4">
      <w:start w:val="1"/>
      <w:numFmt w:val="bullet"/>
      <w:lvlText w:val="–"/>
      <w:lvlJc w:val="left"/>
      <w:pPr>
        <w:tabs>
          <w:tab w:val="num" w:pos="4279"/>
        </w:tabs>
        <w:ind w:left="0" w:firstLine="0"/>
      </w:pPr>
      <w:rPr>
        <w:rFonts w:ascii="StarSymbol" w:hAnsi="StarSymbol" w:cs="StarSymbol"/>
        <w:sz w:val="18"/>
        <w:szCs w:val="18"/>
      </w:rPr>
    </w:lvl>
    <w:lvl w:ilvl="5">
      <w:start w:val="1"/>
      <w:numFmt w:val="bullet"/>
      <w:lvlText w:val="–"/>
      <w:lvlJc w:val="left"/>
      <w:pPr>
        <w:tabs>
          <w:tab w:val="num" w:pos="5218"/>
        </w:tabs>
        <w:ind w:left="0" w:firstLine="0"/>
      </w:pPr>
      <w:rPr>
        <w:rFonts w:ascii="StarSymbol" w:hAnsi="StarSymbol" w:cs="StarSymbol"/>
        <w:sz w:val="18"/>
        <w:szCs w:val="18"/>
      </w:rPr>
    </w:lvl>
    <w:lvl w:ilvl="6">
      <w:start w:val="1"/>
      <w:numFmt w:val="bullet"/>
      <w:lvlText w:val="–"/>
      <w:lvlJc w:val="left"/>
      <w:pPr>
        <w:tabs>
          <w:tab w:val="num" w:pos="6157"/>
        </w:tabs>
        <w:ind w:left="0" w:firstLine="0"/>
      </w:pPr>
      <w:rPr>
        <w:rFonts w:ascii="StarSymbol" w:hAnsi="StarSymbol" w:cs="StarSymbol"/>
        <w:sz w:val="18"/>
        <w:szCs w:val="18"/>
      </w:rPr>
    </w:lvl>
    <w:lvl w:ilvl="7">
      <w:start w:val="1"/>
      <w:numFmt w:val="bullet"/>
      <w:lvlText w:val="–"/>
      <w:lvlJc w:val="left"/>
      <w:pPr>
        <w:tabs>
          <w:tab w:val="num" w:pos="7096"/>
        </w:tabs>
        <w:ind w:left="0" w:firstLine="0"/>
      </w:pPr>
      <w:rPr>
        <w:rFonts w:ascii="StarSymbol" w:hAnsi="StarSymbol" w:cs="StarSymbol"/>
        <w:sz w:val="18"/>
        <w:szCs w:val="18"/>
      </w:rPr>
    </w:lvl>
    <w:lvl w:ilvl="8">
      <w:start w:val="1"/>
      <w:numFmt w:val="bullet"/>
      <w:lvlText w:val="–"/>
      <w:lvlJc w:val="left"/>
      <w:pPr>
        <w:tabs>
          <w:tab w:val="num" w:pos="8035"/>
        </w:tabs>
        <w:ind w:left="0" w:firstLine="0"/>
      </w:pPr>
      <w:rPr>
        <w:rFonts w:ascii="StarSymbol" w:hAnsi="StarSymbol" w:cs="StarSymbol"/>
        <w:sz w:val="18"/>
        <w:szCs w:val="18"/>
      </w:rPr>
    </w:lvl>
  </w:abstractNum>
  <w:abstractNum w:abstractNumId="6" w15:restartNumberingAfterBreak="0">
    <w:nsid w:val="00000029"/>
    <w:multiLevelType w:val="multilevel"/>
    <w:tmpl w:val="00000029"/>
    <w:name w:val="WW8Num41"/>
    <w:lvl w:ilvl="0">
      <w:start w:val="1"/>
      <w:numFmt w:val="bullet"/>
      <w:lvlText w:val="–"/>
      <w:lvlJc w:val="left"/>
      <w:pPr>
        <w:tabs>
          <w:tab w:val="num" w:pos="283"/>
        </w:tabs>
        <w:ind w:left="0" w:firstLine="0"/>
      </w:pPr>
      <w:rPr>
        <w:rFonts w:ascii="StarSymbol" w:hAnsi="StarSymbol" w:cs="StarSymbol"/>
        <w:sz w:val="18"/>
        <w:szCs w:val="18"/>
      </w:rPr>
    </w:lvl>
    <w:lvl w:ilvl="1">
      <w:start w:val="1"/>
      <w:numFmt w:val="bullet"/>
      <w:lvlText w:val="–"/>
      <w:lvlJc w:val="left"/>
      <w:pPr>
        <w:tabs>
          <w:tab w:val="num" w:pos="566"/>
        </w:tabs>
        <w:ind w:left="0" w:firstLine="0"/>
      </w:pPr>
      <w:rPr>
        <w:rFonts w:ascii="StarSymbol" w:hAnsi="StarSymbol" w:cs="StarSymbol"/>
        <w:sz w:val="18"/>
        <w:szCs w:val="18"/>
      </w:rPr>
    </w:lvl>
    <w:lvl w:ilvl="2">
      <w:start w:val="1"/>
      <w:numFmt w:val="bullet"/>
      <w:lvlText w:val="–"/>
      <w:lvlJc w:val="left"/>
      <w:pPr>
        <w:tabs>
          <w:tab w:val="num" w:pos="849"/>
        </w:tabs>
        <w:ind w:left="0" w:firstLine="0"/>
      </w:pPr>
      <w:rPr>
        <w:rFonts w:ascii="StarSymbol" w:hAnsi="StarSymbol" w:cs="StarSymbol"/>
        <w:sz w:val="18"/>
        <w:szCs w:val="18"/>
      </w:rPr>
    </w:lvl>
    <w:lvl w:ilvl="3">
      <w:start w:val="1"/>
      <w:numFmt w:val="bullet"/>
      <w:lvlText w:val="–"/>
      <w:lvlJc w:val="left"/>
      <w:pPr>
        <w:tabs>
          <w:tab w:val="num" w:pos="1132"/>
        </w:tabs>
        <w:ind w:left="0" w:firstLine="0"/>
      </w:pPr>
      <w:rPr>
        <w:rFonts w:ascii="StarSymbol" w:hAnsi="StarSymbol" w:cs="StarSymbol"/>
        <w:sz w:val="18"/>
        <w:szCs w:val="18"/>
      </w:rPr>
    </w:lvl>
    <w:lvl w:ilvl="4">
      <w:start w:val="1"/>
      <w:numFmt w:val="bullet"/>
      <w:lvlText w:val="–"/>
      <w:lvlJc w:val="left"/>
      <w:pPr>
        <w:tabs>
          <w:tab w:val="num" w:pos="1415"/>
        </w:tabs>
        <w:ind w:left="0" w:firstLine="0"/>
      </w:pPr>
      <w:rPr>
        <w:rFonts w:ascii="StarSymbol" w:hAnsi="StarSymbol" w:cs="StarSymbol"/>
        <w:sz w:val="18"/>
        <w:szCs w:val="18"/>
      </w:rPr>
    </w:lvl>
    <w:lvl w:ilvl="5">
      <w:start w:val="1"/>
      <w:numFmt w:val="bullet"/>
      <w:lvlText w:val="–"/>
      <w:lvlJc w:val="left"/>
      <w:pPr>
        <w:tabs>
          <w:tab w:val="num" w:pos="1698"/>
        </w:tabs>
        <w:ind w:left="0" w:firstLine="0"/>
      </w:pPr>
      <w:rPr>
        <w:rFonts w:ascii="StarSymbol" w:hAnsi="StarSymbol" w:cs="StarSymbol"/>
        <w:sz w:val="18"/>
        <w:szCs w:val="18"/>
      </w:rPr>
    </w:lvl>
    <w:lvl w:ilvl="6">
      <w:start w:val="1"/>
      <w:numFmt w:val="bullet"/>
      <w:lvlText w:val="–"/>
      <w:lvlJc w:val="left"/>
      <w:pPr>
        <w:tabs>
          <w:tab w:val="num" w:pos="1981"/>
        </w:tabs>
        <w:ind w:left="0" w:firstLine="0"/>
      </w:pPr>
      <w:rPr>
        <w:rFonts w:ascii="StarSymbol" w:hAnsi="StarSymbol" w:cs="StarSymbol"/>
        <w:sz w:val="18"/>
        <w:szCs w:val="18"/>
      </w:rPr>
    </w:lvl>
    <w:lvl w:ilvl="7">
      <w:start w:val="1"/>
      <w:numFmt w:val="bullet"/>
      <w:lvlText w:val="–"/>
      <w:lvlJc w:val="left"/>
      <w:pPr>
        <w:tabs>
          <w:tab w:val="num" w:pos="2264"/>
        </w:tabs>
        <w:ind w:left="0" w:firstLine="0"/>
      </w:pPr>
      <w:rPr>
        <w:rFonts w:ascii="StarSymbol" w:hAnsi="StarSymbol" w:cs="StarSymbol"/>
        <w:sz w:val="18"/>
        <w:szCs w:val="18"/>
      </w:rPr>
    </w:lvl>
    <w:lvl w:ilvl="8">
      <w:start w:val="1"/>
      <w:numFmt w:val="bullet"/>
      <w:lvlText w:val="–"/>
      <w:lvlJc w:val="left"/>
      <w:pPr>
        <w:tabs>
          <w:tab w:val="num" w:pos="2547"/>
        </w:tabs>
        <w:ind w:left="0" w:firstLine="0"/>
      </w:pPr>
      <w:rPr>
        <w:rFonts w:ascii="StarSymbol" w:hAnsi="StarSymbol" w:cs="StarSymbol"/>
        <w:sz w:val="18"/>
        <w:szCs w:val="18"/>
      </w:rPr>
    </w:lvl>
  </w:abstractNum>
  <w:abstractNum w:abstractNumId="7" w15:restartNumberingAfterBreak="0">
    <w:nsid w:val="00000031"/>
    <w:multiLevelType w:val="multilevel"/>
    <w:tmpl w:val="00000031"/>
    <w:name w:val="WW8Num9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1029"/>
        </w:tabs>
        <w:ind w:left="1029" w:hanging="283"/>
      </w:pPr>
      <w:rPr>
        <w:rFonts w:ascii="Symbol" w:hAnsi="Symbol" w:cs="StarSymbol"/>
        <w:sz w:val="18"/>
        <w:szCs w:val="18"/>
      </w:rPr>
    </w:lvl>
    <w:lvl w:ilvl="2">
      <w:start w:val="1"/>
      <w:numFmt w:val="bullet"/>
      <w:lvlText w:val=""/>
      <w:lvlJc w:val="left"/>
      <w:pPr>
        <w:tabs>
          <w:tab w:val="num" w:pos="1775"/>
        </w:tabs>
        <w:ind w:left="1775" w:hanging="283"/>
      </w:pPr>
      <w:rPr>
        <w:rFonts w:ascii="Symbol" w:hAnsi="Symbol" w:cs="StarSymbol"/>
        <w:sz w:val="18"/>
        <w:szCs w:val="18"/>
      </w:rPr>
    </w:lvl>
    <w:lvl w:ilvl="3">
      <w:start w:val="1"/>
      <w:numFmt w:val="bullet"/>
      <w:lvlText w:val=""/>
      <w:lvlJc w:val="left"/>
      <w:pPr>
        <w:tabs>
          <w:tab w:val="num" w:pos="2521"/>
        </w:tabs>
        <w:ind w:left="2521" w:hanging="283"/>
      </w:pPr>
      <w:rPr>
        <w:rFonts w:ascii="Symbol" w:hAnsi="Symbol" w:cs="StarSymbol"/>
        <w:sz w:val="18"/>
        <w:szCs w:val="18"/>
      </w:rPr>
    </w:lvl>
    <w:lvl w:ilvl="4">
      <w:start w:val="1"/>
      <w:numFmt w:val="bullet"/>
      <w:lvlText w:val=""/>
      <w:lvlJc w:val="left"/>
      <w:pPr>
        <w:tabs>
          <w:tab w:val="num" w:pos="3267"/>
        </w:tabs>
        <w:ind w:left="3267" w:hanging="283"/>
      </w:pPr>
      <w:rPr>
        <w:rFonts w:ascii="Symbol" w:hAnsi="Symbol" w:cs="StarSymbol"/>
        <w:sz w:val="18"/>
        <w:szCs w:val="18"/>
      </w:rPr>
    </w:lvl>
    <w:lvl w:ilvl="5">
      <w:start w:val="1"/>
      <w:numFmt w:val="bullet"/>
      <w:lvlText w:val=""/>
      <w:lvlJc w:val="left"/>
      <w:pPr>
        <w:tabs>
          <w:tab w:val="num" w:pos="4013"/>
        </w:tabs>
        <w:ind w:left="4013" w:hanging="283"/>
      </w:pPr>
      <w:rPr>
        <w:rFonts w:ascii="Symbol" w:hAnsi="Symbol" w:cs="StarSymbol"/>
        <w:sz w:val="18"/>
        <w:szCs w:val="18"/>
      </w:rPr>
    </w:lvl>
    <w:lvl w:ilvl="6">
      <w:start w:val="1"/>
      <w:numFmt w:val="bullet"/>
      <w:lvlText w:val=""/>
      <w:lvlJc w:val="left"/>
      <w:pPr>
        <w:tabs>
          <w:tab w:val="num" w:pos="4759"/>
        </w:tabs>
        <w:ind w:left="4759" w:hanging="283"/>
      </w:pPr>
      <w:rPr>
        <w:rFonts w:ascii="Symbol" w:hAnsi="Symbol" w:cs="StarSymbol"/>
        <w:sz w:val="18"/>
        <w:szCs w:val="18"/>
      </w:rPr>
    </w:lvl>
    <w:lvl w:ilvl="7">
      <w:start w:val="1"/>
      <w:numFmt w:val="bullet"/>
      <w:lvlText w:val=""/>
      <w:lvlJc w:val="left"/>
      <w:pPr>
        <w:tabs>
          <w:tab w:val="num" w:pos="5505"/>
        </w:tabs>
        <w:ind w:left="5505" w:hanging="283"/>
      </w:pPr>
      <w:rPr>
        <w:rFonts w:ascii="Symbol" w:hAnsi="Symbol" w:cs="StarSymbol"/>
        <w:sz w:val="18"/>
        <w:szCs w:val="18"/>
      </w:rPr>
    </w:lvl>
    <w:lvl w:ilvl="8">
      <w:start w:val="1"/>
      <w:numFmt w:val="bullet"/>
      <w:lvlText w:val=""/>
      <w:lvlJc w:val="left"/>
      <w:pPr>
        <w:tabs>
          <w:tab w:val="num" w:pos="6251"/>
        </w:tabs>
        <w:ind w:left="6251" w:hanging="283"/>
      </w:pPr>
      <w:rPr>
        <w:rFonts w:ascii="Symbol" w:hAnsi="Symbol" w:cs="StarSymbol"/>
        <w:sz w:val="18"/>
        <w:szCs w:val="18"/>
      </w:rPr>
    </w:lvl>
  </w:abstractNum>
  <w:abstractNum w:abstractNumId="8" w15:restartNumberingAfterBreak="0">
    <w:nsid w:val="0A2F6707"/>
    <w:multiLevelType w:val="hybridMultilevel"/>
    <w:tmpl w:val="90EAD796"/>
    <w:lvl w:ilvl="0" w:tplc="FFFFFFFF">
      <w:start w:val="1"/>
      <w:numFmt w:val="lowerLetter"/>
      <w:lvlText w:val="%1)"/>
      <w:lvlJc w:val="left"/>
      <w:pPr>
        <w:tabs>
          <w:tab w:val="num" w:pos="907"/>
        </w:tabs>
        <w:ind w:left="907" w:hanging="453"/>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lowerLetter"/>
      <w:lvlText w:val="%4)"/>
      <w:lvlJc w:val="left"/>
      <w:pPr>
        <w:tabs>
          <w:tab w:val="num" w:pos="907"/>
        </w:tabs>
        <w:ind w:left="907" w:hanging="453"/>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F1546B9"/>
    <w:multiLevelType w:val="hybridMultilevel"/>
    <w:tmpl w:val="98D21722"/>
    <w:lvl w:ilvl="0" w:tplc="FFFFFFFF">
      <w:start w:val="6"/>
      <w:numFmt w:val="lowerLetter"/>
      <w:lvlText w:val="%1)"/>
      <w:lvlJc w:val="left"/>
      <w:pPr>
        <w:tabs>
          <w:tab w:val="num" w:pos="907"/>
        </w:tabs>
        <w:ind w:left="907" w:hanging="453"/>
      </w:pPr>
      <w:rPr>
        <w:rFonts w:hint="default"/>
      </w:rPr>
    </w:lvl>
    <w:lvl w:ilvl="1" w:tplc="FFFFFFFF">
      <w:start w:val="6"/>
      <w:numFmt w:val="bullet"/>
      <w:lvlText w:val="-"/>
      <w:lvlJc w:val="left"/>
      <w:pPr>
        <w:tabs>
          <w:tab w:val="num" w:pos="1437"/>
        </w:tabs>
        <w:ind w:left="1418" w:hanging="341"/>
      </w:pPr>
      <w:rPr>
        <w:rFonts w:ascii="Times New Roman" w:eastAsia="Times New Roman" w:hAnsi="Times New Roman" w:cs="Times New Roman" w:hint="default"/>
      </w:rPr>
    </w:lvl>
    <w:lvl w:ilvl="2" w:tplc="FFFFFFFF">
      <w:start w:val="4"/>
      <w:numFmt w:val="decimal"/>
      <w:lvlText w:val="%3)"/>
      <w:lvlJc w:val="left"/>
      <w:pPr>
        <w:tabs>
          <w:tab w:val="num" w:pos="2340"/>
        </w:tabs>
        <w:ind w:left="2340" w:hanging="360"/>
      </w:pPr>
      <w:rPr>
        <w:rFonts w:hint="default"/>
        <w:b/>
      </w:rPr>
    </w:lvl>
    <w:lvl w:ilvl="3" w:tplc="FFFFFFFF">
      <w:start w:val="1"/>
      <w:numFmt w:val="lowerLetter"/>
      <w:lvlText w:val="%4)"/>
      <w:lvlJc w:val="left"/>
      <w:pPr>
        <w:tabs>
          <w:tab w:val="num" w:pos="1021"/>
        </w:tabs>
        <w:ind w:left="1021" w:hanging="567"/>
      </w:pPr>
      <w:rPr>
        <w:rFonts w:hint="default"/>
      </w:rPr>
    </w:lvl>
    <w:lvl w:ilvl="4" w:tplc="FFFFFFFF">
      <w:start w:val="2"/>
      <w:numFmt w:val="bullet"/>
      <w:lvlText w:val=""/>
      <w:lvlJc w:val="left"/>
      <w:pPr>
        <w:tabs>
          <w:tab w:val="num" w:pos="3637"/>
        </w:tabs>
        <w:ind w:left="3637" w:hanging="397"/>
      </w:pPr>
      <w:rPr>
        <w:rFonts w:ascii="Symbol" w:hAnsi="Symbol" w:hint="default"/>
      </w:rPr>
    </w:lvl>
    <w:lvl w:ilvl="5" w:tplc="FFFFFFFF">
      <w:start w:val="6"/>
      <w:numFmt w:val="decimal"/>
      <w:lvlText w:val="%6)"/>
      <w:lvlJc w:val="left"/>
      <w:pPr>
        <w:tabs>
          <w:tab w:val="num" w:pos="454"/>
        </w:tabs>
        <w:ind w:left="454" w:hanging="454"/>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FD22466"/>
    <w:multiLevelType w:val="hybridMultilevel"/>
    <w:tmpl w:val="0AE8D440"/>
    <w:lvl w:ilvl="0" w:tplc="6212E9A4">
      <w:start w:val="1"/>
      <w:numFmt w:val="bullet"/>
      <w:lvlText w:val="–"/>
      <w:lvlJc w:val="left"/>
      <w:pPr>
        <w:ind w:left="720" w:hanging="360"/>
      </w:pPr>
      <w:rPr>
        <w:rFonts w:ascii="Times New Roman" w:hAnsi="Times New Roman" w:cs="Times New Roman"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531F47"/>
    <w:multiLevelType w:val="hybridMultilevel"/>
    <w:tmpl w:val="8B245F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0C4810"/>
    <w:multiLevelType w:val="hybridMultilevel"/>
    <w:tmpl w:val="0BBC83F6"/>
    <w:lvl w:ilvl="0" w:tplc="DAF0BCD0">
      <w:start w:val="1"/>
      <w:numFmt w:val="bullet"/>
      <w:lvlText w:val="–"/>
      <w:lvlJc w:val="left"/>
      <w:pPr>
        <w:tabs>
          <w:tab w:val="num" w:pos="769"/>
        </w:tabs>
        <w:ind w:left="769" w:hanging="397"/>
      </w:pPr>
      <w:rPr>
        <w:rFonts w:ascii="Times New Roman" w:hAnsi="Times New Roman" w:cs="Times New Roman" w:hint="default"/>
        <w:b w:val="0"/>
        <w:i w:val="0"/>
        <w:color w:val="000000" w:themeColor="text1"/>
        <w:sz w:val="24"/>
      </w:rPr>
    </w:lvl>
    <w:lvl w:ilvl="1" w:tplc="04150003">
      <w:start w:val="1"/>
      <w:numFmt w:val="bullet"/>
      <w:lvlText w:val="o"/>
      <w:lvlJc w:val="left"/>
      <w:pPr>
        <w:tabs>
          <w:tab w:val="num" w:pos="1812"/>
        </w:tabs>
        <w:ind w:left="1812" w:hanging="360"/>
      </w:pPr>
      <w:rPr>
        <w:rFonts w:ascii="Courier New" w:hAnsi="Courier New" w:cs="Courier New" w:hint="default"/>
      </w:rPr>
    </w:lvl>
    <w:lvl w:ilvl="2" w:tplc="04150005">
      <w:start w:val="1"/>
      <w:numFmt w:val="bullet"/>
      <w:lvlText w:val=""/>
      <w:lvlJc w:val="left"/>
      <w:pPr>
        <w:tabs>
          <w:tab w:val="num" w:pos="2532"/>
        </w:tabs>
        <w:ind w:left="2532" w:hanging="360"/>
      </w:pPr>
      <w:rPr>
        <w:rFonts w:ascii="Wingdings" w:hAnsi="Wingdings" w:hint="default"/>
      </w:rPr>
    </w:lvl>
    <w:lvl w:ilvl="3" w:tplc="04150001">
      <w:start w:val="1"/>
      <w:numFmt w:val="bullet"/>
      <w:lvlText w:val=""/>
      <w:lvlJc w:val="left"/>
      <w:pPr>
        <w:tabs>
          <w:tab w:val="num" w:pos="3252"/>
        </w:tabs>
        <w:ind w:left="3252" w:hanging="360"/>
      </w:pPr>
      <w:rPr>
        <w:rFonts w:ascii="Symbol" w:hAnsi="Symbol" w:hint="default"/>
      </w:rPr>
    </w:lvl>
    <w:lvl w:ilvl="4" w:tplc="04150003">
      <w:start w:val="1"/>
      <w:numFmt w:val="bullet"/>
      <w:lvlText w:val="o"/>
      <w:lvlJc w:val="left"/>
      <w:pPr>
        <w:tabs>
          <w:tab w:val="num" w:pos="3972"/>
        </w:tabs>
        <w:ind w:left="3972" w:hanging="360"/>
      </w:pPr>
      <w:rPr>
        <w:rFonts w:ascii="Courier New" w:hAnsi="Courier New" w:cs="Courier New" w:hint="default"/>
      </w:rPr>
    </w:lvl>
    <w:lvl w:ilvl="5" w:tplc="04150005">
      <w:start w:val="1"/>
      <w:numFmt w:val="bullet"/>
      <w:lvlText w:val=""/>
      <w:lvlJc w:val="left"/>
      <w:pPr>
        <w:tabs>
          <w:tab w:val="num" w:pos="4692"/>
        </w:tabs>
        <w:ind w:left="4692" w:hanging="360"/>
      </w:pPr>
      <w:rPr>
        <w:rFonts w:ascii="Wingdings" w:hAnsi="Wingdings" w:hint="default"/>
      </w:rPr>
    </w:lvl>
    <w:lvl w:ilvl="6" w:tplc="04150001">
      <w:start w:val="1"/>
      <w:numFmt w:val="bullet"/>
      <w:lvlText w:val=""/>
      <w:lvlJc w:val="left"/>
      <w:pPr>
        <w:tabs>
          <w:tab w:val="num" w:pos="5412"/>
        </w:tabs>
        <w:ind w:left="5412" w:hanging="360"/>
      </w:pPr>
      <w:rPr>
        <w:rFonts w:ascii="Symbol" w:hAnsi="Symbol" w:hint="default"/>
      </w:rPr>
    </w:lvl>
    <w:lvl w:ilvl="7" w:tplc="04150003">
      <w:start w:val="1"/>
      <w:numFmt w:val="bullet"/>
      <w:lvlText w:val="o"/>
      <w:lvlJc w:val="left"/>
      <w:pPr>
        <w:tabs>
          <w:tab w:val="num" w:pos="6132"/>
        </w:tabs>
        <w:ind w:left="6132" w:hanging="360"/>
      </w:pPr>
      <w:rPr>
        <w:rFonts w:ascii="Courier New" w:hAnsi="Courier New" w:cs="Courier New" w:hint="default"/>
      </w:rPr>
    </w:lvl>
    <w:lvl w:ilvl="8" w:tplc="04150005">
      <w:start w:val="1"/>
      <w:numFmt w:val="bullet"/>
      <w:lvlText w:val=""/>
      <w:lvlJc w:val="left"/>
      <w:pPr>
        <w:tabs>
          <w:tab w:val="num" w:pos="6852"/>
        </w:tabs>
        <w:ind w:left="6852" w:hanging="360"/>
      </w:pPr>
      <w:rPr>
        <w:rFonts w:ascii="Wingdings" w:hAnsi="Wingdings" w:hint="default"/>
      </w:rPr>
    </w:lvl>
  </w:abstractNum>
  <w:abstractNum w:abstractNumId="13" w15:restartNumberingAfterBreak="0">
    <w:nsid w:val="540C0E92"/>
    <w:multiLevelType w:val="hybridMultilevel"/>
    <w:tmpl w:val="6A0E2FB4"/>
    <w:lvl w:ilvl="0" w:tplc="F5BA98C8">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2AF13DE"/>
    <w:multiLevelType w:val="multilevel"/>
    <w:tmpl w:val="00000021"/>
    <w:name w:val="WW8Num332"/>
    <w:lvl w:ilvl="0">
      <w:start w:val="1"/>
      <w:numFmt w:val="lowerLetter"/>
      <w:lvlText w:val="%1)"/>
      <w:lvlJc w:val="left"/>
      <w:pPr>
        <w:tabs>
          <w:tab w:val="num" w:pos="644"/>
        </w:tabs>
        <w:ind w:left="644"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5" w15:restartNumberingAfterBreak="0">
    <w:nsid w:val="688347D0"/>
    <w:multiLevelType w:val="hybridMultilevel"/>
    <w:tmpl w:val="94CA6CF4"/>
    <w:lvl w:ilvl="0" w:tplc="FFFFFFFF">
      <w:start w:val="5"/>
      <w:numFmt w:val="lowerLetter"/>
      <w:lvlText w:val="%1)"/>
      <w:lvlJc w:val="left"/>
      <w:pPr>
        <w:tabs>
          <w:tab w:val="num" w:pos="907"/>
        </w:tabs>
        <w:ind w:left="907" w:hanging="453"/>
      </w:pPr>
      <w:rPr>
        <w:rFonts w:hint="default"/>
      </w:rPr>
    </w:lvl>
    <w:lvl w:ilvl="1" w:tplc="FFFFFFFF">
      <w:start w:val="11"/>
      <w:numFmt w:val="decimal"/>
      <w:lvlText w:val="%2."/>
      <w:lvlJc w:val="left"/>
      <w:pPr>
        <w:tabs>
          <w:tab w:val="num" w:pos="1021"/>
        </w:tabs>
        <w:ind w:left="1021" w:hanging="1021"/>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1E6618A"/>
    <w:multiLevelType w:val="hybridMultilevel"/>
    <w:tmpl w:val="538A2CC4"/>
    <w:lvl w:ilvl="0" w:tplc="FFFFFFFF">
      <w:start w:val="1"/>
      <w:numFmt w:val="lowerLetter"/>
      <w:lvlText w:val="%1)"/>
      <w:lvlJc w:val="left"/>
      <w:pPr>
        <w:tabs>
          <w:tab w:val="num" w:pos="907"/>
        </w:tabs>
        <w:ind w:left="907" w:hanging="453"/>
      </w:pPr>
      <w:rPr>
        <w:rFonts w:hint="default"/>
      </w:rPr>
    </w:lvl>
    <w:lvl w:ilvl="1" w:tplc="FFFFFFFF">
      <w:start w:val="16"/>
      <w:numFmt w:val="decimal"/>
      <w:lvlText w:val="%2."/>
      <w:lvlJc w:val="left"/>
      <w:pPr>
        <w:tabs>
          <w:tab w:val="num" w:pos="454"/>
        </w:tabs>
        <w:ind w:left="454" w:hanging="454"/>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67274915">
    <w:abstractNumId w:val="12"/>
  </w:num>
  <w:num w:numId="2" w16cid:durableId="75594745">
    <w:abstractNumId w:val="13"/>
  </w:num>
  <w:num w:numId="3" w16cid:durableId="1606115028">
    <w:abstractNumId w:val="10"/>
  </w:num>
  <w:num w:numId="4" w16cid:durableId="211113651">
    <w:abstractNumId w:val="16"/>
  </w:num>
  <w:num w:numId="5" w16cid:durableId="569925727">
    <w:abstractNumId w:val="8"/>
  </w:num>
  <w:num w:numId="6" w16cid:durableId="1712683969">
    <w:abstractNumId w:val="9"/>
  </w:num>
  <w:num w:numId="7" w16cid:durableId="612055607">
    <w:abstractNumId w:val="15"/>
  </w:num>
  <w:num w:numId="8" w16cid:durableId="50216238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3EE"/>
    <w:rsid w:val="00000826"/>
    <w:rsid w:val="00000EB4"/>
    <w:rsid w:val="00003376"/>
    <w:rsid w:val="00003D24"/>
    <w:rsid w:val="0000452C"/>
    <w:rsid w:val="00007570"/>
    <w:rsid w:val="00010116"/>
    <w:rsid w:val="00010A85"/>
    <w:rsid w:val="00010E47"/>
    <w:rsid w:val="0001287E"/>
    <w:rsid w:val="000140F0"/>
    <w:rsid w:val="00014EBF"/>
    <w:rsid w:val="00015BC4"/>
    <w:rsid w:val="00015D26"/>
    <w:rsid w:val="00016168"/>
    <w:rsid w:val="00017AE4"/>
    <w:rsid w:val="0002027E"/>
    <w:rsid w:val="000207D3"/>
    <w:rsid w:val="00021576"/>
    <w:rsid w:val="000230FD"/>
    <w:rsid w:val="0002699F"/>
    <w:rsid w:val="000301DD"/>
    <w:rsid w:val="00030237"/>
    <w:rsid w:val="0003118C"/>
    <w:rsid w:val="000320D7"/>
    <w:rsid w:val="00032504"/>
    <w:rsid w:val="00032BE2"/>
    <w:rsid w:val="000336FA"/>
    <w:rsid w:val="00033C85"/>
    <w:rsid w:val="00033F52"/>
    <w:rsid w:val="00034266"/>
    <w:rsid w:val="00034B25"/>
    <w:rsid w:val="0003571B"/>
    <w:rsid w:val="00036911"/>
    <w:rsid w:val="00036D20"/>
    <w:rsid w:val="00037409"/>
    <w:rsid w:val="00041237"/>
    <w:rsid w:val="00041325"/>
    <w:rsid w:val="0004199A"/>
    <w:rsid w:val="0005103F"/>
    <w:rsid w:val="00053E52"/>
    <w:rsid w:val="00062ACB"/>
    <w:rsid w:val="00066188"/>
    <w:rsid w:val="00066D97"/>
    <w:rsid w:val="000703D9"/>
    <w:rsid w:val="00070C38"/>
    <w:rsid w:val="00077DD9"/>
    <w:rsid w:val="0008014C"/>
    <w:rsid w:val="00080308"/>
    <w:rsid w:val="000805F5"/>
    <w:rsid w:val="00082BA1"/>
    <w:rsid w:val="00082FE6"/>
    <w:rsid w:val="000830C3"/>
    <w:rsid w:val="00083269"/>
    <w:rsid w:val="000835C8"/>
    <w:rsid w:val="000849CC"/>
    <w:rsid w:val="000856CD"/>
    <w:rsid w:val="00090C6D"/>
    <w:rsid w:val="00091DB5"/>
    <w:rsid w:val="00092242"/>
    <w:rsid w:val="0009378D"/>
    <w:rsid w:val="00095105"/>
    <w:rsid w:val="00095316"/>
    <w:rsid w:val="000956A0"/>
    <w:rsid w:val="000959F2"/>
    <w:rsid w:val="00096B47"/>
    <w:rsid w:val="000A0DAC"/>
    <w:rsid w:val="000A1C40"/>
    <w:rsid w:val="000A242F"/>
    <w:rsid w:val="000A264E"/>
    <w:rsid w:val="000A4943"/>
    <w:rsid w:val="000A4D99"/>
    <w:rsid w:val="000A75C6"/>
    <w:rsid w:val="000A7C6B"/>
    <w:rsid w:val="000B20A6"/>
    <w:rsid w:val="000B25D2"/>
    <w:rsid w:val="000B2B48"/>
    <w:rsid w:val="000B43AF"/>
    <w:rsid w:val="000B7D5F"/>
    <w:rsid w:val="000C0E36"/>
    <w:rsid w:val="000C0F14"/>
    <w:rsid w:val="000C2249"/>
    <w:rsid w:val="000C32A5"/>
    <w:rsid w:val="000D1110"/>
    <w:rsid w:val="000D1563"/>
    <w:rsid w:val="000D287C"/>
    <w:rsid w:val="000D37EB"/>
    <w:rsid w:val="000D3853"/>
    <w:rsid w:val="000D4600"/>
    <w:rsid w:val="000D4727"/>
    <w:rsid w:val="000D495E"/>
    <w:rsid w:val="000D4FA3"/>
    <w:rsid w:val="000E0AB8"/>
    <w:rsid w:val="000E0CEE"/>
    <w:rsid w:val="000E19A1"/>
    <w:rsid w:val="000E28A8"/>
    <w:rsid w:val="000E2A04"/>
    <w:rsid w:val="000E2F9B"/>
    <w:rsid w:val="000E3B3C"/>
    <w:rsid w:val="000E4573"/>
    <w:rsid w:val="000E54C4"/>
    <w:rsid w:val="000E5DD8"/>
    <w:rsid w:val="000E6C0E"/>
    <w:rsid w:val="000E73B3"/>
    <w:rsid w:val="000E7E6E"/>
    <w:rsid w:val="000F01DE"/>
    <w:rsid w:val="000F2756"/>
    <w:rsid w:val="000F2E70"/>
    <w:rsid w:val="000F4206"/>
    <w:rsid w:val="000F5494"/>
    <w:rsid w:val="000F5A19"/>
    <w:rsid w:val="000F5F55"/>
    <w:rsid w:val="000F6AC2"/>
    <w:rsid w:val="000F7124"/>
    <w:rsid w:val="00100EE2"/>
    <w:rsid w:val="00102C44"/>
    <w:rsid w:val="00102F4C"/>
    <w:rsid w:val="00103A5E"/>
    <w:rsid w:val="00105A57"/>
    <w:rsid w:val="00107531"/>
    <w:rsid w:val="00107817"/>
    <w:rsid w:val="0011145D"/>
    <w:rsid w:val="0011176A"/>
    <w:rsid w:val="0011298E"/>
    <w:rsid w:val="00112D0E"/>
    <w:rsid w:val="00116F72"/>
    <w:rsid w:val="001172F3"/>
    <w:rsid w:val="0012022C"/>
    <w:rsid w:val="00120F96"/>
    <w:rsid w:val="001211F4"/>
    <w:rsid w:val="00121A20"/>
    <w:rsid w:val="00121B8C"/>
    <w:rsid w:val="00121CBF"/>
    <w:rsid w:val="0012239B"/>
    <w:rsid w:val="0012296E"/>
    <w:rsid w:val="0012349E"/>
    <w:rsid w:val="00123728"/>
    <w:rsid w:val="00123F67"/>
    <w:rsid w:val="00124247"/>
    <w:rsid w:val="00124525"/>
    <w:rsid w:val="0012603D"/>
    <w:rsid w:val="001269FC"/>
    <w:rsid w:val="00127D7E"/>
    <w:rsid w:val="001302DC"/>
    <w:rsid w:val="00132F0C"/>
    <w:rsid w:val="00133AE4"/>
    <w:rsid w:val="00134622"/>
    <w:rsid w:val="0013474C"/>
    <w:rsid w:val="00136AC9"/>
    <w:rsid w:val="0013748B"/>
    <w:rsid w:val="00141910"/>
    <w:rsid w:val="00143BDA"/>
    <w:rsid w:val="00143C5D"/>
    <w:rsid w:val="0014403E"/>
    <w:rsid w:val="00144C0D"/>
    <w:rsid w:val="00154332"/>
    <w:rsid w:val="001546A7"/>
    <w:rsid w:val="00154981"/>
    <w:rsid w:val="00154A67"/>
    <w:rsid w:val="001555BC"/>
    <w:rsid w:val="00155D5E"/>
    <w:rsid w:val="00157E29"/>
    <w:rsid w:val="00161B9D"/>
    <w:rsid w:val="00164478"/>
    <w:rsid w:val="00164CF6"/>
    <w:rsid w:val="00166AF6"/>
    <w:rsid w:val="00166DFE"/>
    <w:rsid w:val="0017103F"/>
    <w:rsid w:val="00172312"/>
    <w:rsid w:val="0017461C"/>
    <w:rsid w:val="00175015"/>
    <w:rsid w:val="00175675"/>
    <w:rsid w:val="00177281"/>
    <w:rsid w:val="00177760"/>
    <w:rsid w:val="00180236"/>
    <w:rsid w:val="001809B5"/>
    <w:rsid w:val="00181137"/>
    <w:rsid w:val="001823C2"/>
    <w:rsid w:val="001836E7"/>
    <w:rsid w:val="001839E6"/>
    <w:rsid w:val="001851D2"/>
    <w:rsid w:val="001861EE"/>
    <w:rsid w:val="001871F0"/>
    <w:rsid w:val="00187999"/>
    <w:rsid w:val="00187F0A"/>
    <w:rsid w:val="00190B5E"/>
    <w:rsid w:val="00190D98"/>
    <w:rsid w:val="00192D9C"/>
    <w:rsid w:val="001950B1"/>
    <w:rsid w:val="00196062"/>
    <w:rsid w:val="001960DE"/>
    <w:rsid w:val="0019728C"/>
    <w:rsid w:val="001A1945"/>
    <w:rsid w:val="001A36E4"/>
    <w:rsid w:val="001A3A51"/>
    <w:rsid w:val="001A43BE"/>
    <w:rsid w:val="001A58C7"/>
    <w:rsid w:val="001A6DC0"/>
    <w:rsid w:val="001A73A8"/>
    <w:rsid w:val="001B037F"/>
    <w:rsid w:val="001B0A9C"/>
    <w:rsid w:val="001B32BC"/>
    <w:rsid w:val="001B356A"/>
    <w:rsid w:val="001B6AC4"/>
    <w:rsid w:val="001B712B"/>
    <w:rsid w:val="001C1EAE"/>
    <w:rsid w:val="001C27A9"/>
    <w:rsid w:val="001C3650"/>
    <w:rsid w:val="001C3E9C"/>
    <w:rsid w:val="001C5EB9"/>
    <w:rsid w:val="001C69F1"/>
    <w:rsid w:val="001C7D74"/>
    <w:rsid w:val="001D1E43"/>
    <w:rsid w:val="001D4C7B"/>
    <w:rsid w:val="001D60CF"/>
    <w:rsid w:val="001D6B74"/>
    <w:rsid w:val="001D7609"/>
    <w:rsid w:val="001D7A2C"/>
    <w:rsid w:val="001D7A55"/>
    <w:rsid w:val="001D7B69"/>
    <w:rsid w:val="001D7E28"/>
    <w:rsid w:val="001E12B4"/>
    <w:rsid w:val="001E2145"/>
    <w:rsid w:val="001E22AF"/>
    <w:rsid w:val="001E390C"/>
    <w:rsid w:val="001E3F5A"/>
    <w:rsid w:val="001E71D6"/>
    <w:rsid w:val="001E7502"/>
    <w:rsid w:val="001F2C88"/>
    <w:rsid w:val="001F34C7"/>
    <w:rsid w:val="001F3580"/>
    <w:rsid w:val="001F51A1"/>
    <w:rsid w:val="001F52DC"/>
    <w:rsid w:val="001F7112"/>
    <w:rsid w:val="002015E2"/>
    <w:rsid w:val="00201A00"/>
    <w:rsid w:val="00201CA9"/>
    <w:rsid w:val="00201F57"/>
    <w:rsid w:val="002030A8"/>
    <w:rsid w:val="00203882"/>
    <w:rsid w:val="00204721"/>
    <w:rsid w:val="002055EE"/>
    <w:rsid w:val="00205650"/>
    <w:rsid w:val="00206265"/>
    <w:rsid w:val="0020674F"/>
    <w:rsid w:val="00206CB6"/>
    <w:rsid w:val="00206CFC"/>
    <w:rsid w:val="00207735"/>
    <w:rsid w:val="00210033"/>
    <w:rsid w:val="002104A3"/>
    <w:rsid w:val="002111B8"/>
    <w:rsid w:val="0021131A"/>
    <w:rsid w:val="00211F03"/>
    <w:rsid w:val="0021397B"/>
    <w:rsid w:val="002142AA"/>
    <w:rsid w:val="00215996"/>
    <w:rsid w:val="00215F62"/>
    <w:rsid w:val="00216861"/>
    <w:rsid w:val="002177D2"/>
    <w:rsid w:val="0022008F"/>
    <w:rsid w:val="00222E29"/>
    <w:rsid w:val="00223012"/>
    <w:rsid w:val="00223D22"/>
    <w:rsid w:val="002247A5"/>
    <w:rsid w:val="0022531A"/>
    <w:rsid w:val="0022593A"/>
    <w:rsid w:val="00225CCA"/>
    <w:rsid w:val="0022654F"/>
    <w:rsid w:val="00227993"/>
    <w:rsid w:val="0023070C"/>
    <w:rsid w:val="00231BBA"/>
    <w:rsid w:val="00231C46"/>
    <w:rsid w:val="00232430"/>
    <w:rsid w:val="002353BD"/>
    <w:rsid w:val="0023692E"/>
    <w:rsid w:val="00236FE6"/>
    <w:rsid w:val="002370D5"/>
    <w:rsid w:val="00240C13"/>
    <w:rsid w:val="002412C4"/>
    <w:rsid w:val="0024357F"/>
    <w:rsid w:val="00243D38"/>
    <w:rsid w:val="00245B8B"/>
    <w:rsid w:val="00245ED4"/>
    <w:rsid w:val="0024726D"/>
    <w:rsid w:val="00247CC1"/>
    <w:rsid w:val="00250E1B"/>
    <w:rsid w:val="002513CF"/>
    <w:rsid w:val="00251DFE"/>
    <w:rsid w:val="00253688"/>
    <w:rsid w:val="00253967"/>
    <w:rsid w:val="00254858"/>
    <w:rsid w:val="00254EAE"/>
    <w:rsid w:val="0025593D"/>
    <w:rsid w:val="00255BC1"/>
    <w:rsid w:val="002577F8"/>
    <w:rsid w:val="00257B0D"/>
    <w:rsid w:val="002600A7"/>
    <w:rsid w:val="002609D4"/>
    <w:rsid w:val="00262D0F"/>
    <w:rsid w:val="002643F1"/>
    <w:rsid w:val="002651A1"/>
    <w:rsid w:val="00267933"/>
    <w:rsid w:val="002711C9"/>
    <w:rsid w:val="00271C83"/>
    <w:rsid w:val="0027230A"/>
    <w:rsid w:val="00272E22"/>
    <w:rsid w:val="00273D4A"/>
    <w:rsid w:val="00274695"/>
    <w:rsid w:val="00275C84"/>
    <w:rsid w:val="00275F19"/>
    <w:rsid w:val="00276237"/>
    <w:rsid w:val="00276859"/>
    <w:rsid w:val="002802EE"/>
    <w:rsid w:val="00280F4C"/>
    <w:rsid w:val="002814A5"/>
    <w:rsid w:val="00281EDD"/>
    <w:rsid w:val="00282F2B"/>
    <w:rsid w:val="00284C13"/>
    <w:rsid w:val="00287740"/>
    <w:rsid w:val="00291377"/>
    <w:rsid w:val="0029248D"/>
    <w:rsid w:val="00292A10"/>
    <w:rsid w:val="00292ACE"/>
    <w:rsid w:val="00293825"/>
    <w:rsid w:val="00294F5F"/>
    <w:rsid w:val="00297C87"/>
    <w:rsid w:val="002A1D37"/>
    <w:rsid w:val="002A243F"/>
    <w:rsid w:val="002A2ADB"/>
    <w:rsid w:val="002A4115"/>
    <w:rsid w:val="002A4194"/>
    <w:rsid w:val="002A4E1E"/>
    <w:rsid w:val="002A50B4"/>
    <w:rsid w:val="002A52BA"/>
    <w:rsid w:val="002A67A0"/>
    <w:rsid w:val="002A7F58"/>
    <w:rsid w:val="002B123F"/>
    <w:rsid w:val="002B2E13"/>
    <w:rsid w:val="002B2F0E"/>
    <w:rsid w:val="002B5C05"/>
    <w:rsid w:val="002B72E9"/>
    <w:rsid w:val="002C04F9"/>
    <w:rsid w:val="002C06A6"/>
    <w:rsid w:val="002C14B2"/>
    <w:rsid w:val="002C33DB"/>
    <w:rsid w:val="002C3AAF"/>
    <w:rsid w:val="002C4403"/>
    <w:rsid w:val="002C57FE"/>
    <w:rsid w:val="002C5DD3"/>
    <w:rsid w:val="002C6174"/>
    <w:rsid w:val="002C623E"/>
    <w:rsid w:val="002C66A8"/>
    <w:rsid w:val="002D0BDE"/>
    <w:rsid w:val="002D1183"/>
    <w:rsid w:val="002D16BD"/>
    <w:rsid w:val="002D3FC9"/>
    <w:rsid w:val="002D480B"/>
    <w:rsid w:val="002D4D9A"/>
    <w:rsid w:val="002D54FE"/>
    <w:rsid w:val="002D6604"/>
    <w:rsid w:val="002E0EBA"/>
    <w:rsid w:val="002E17C4"/>
    <w:rsid w:val="002E1C35"/>
    <w:rsid w:val="002E211F"/>
    <w:rsid w:val="002E36A5"/>
    <w:rsid w:val="002E4AA8"/>
    <w:rsid w:val="002E5B3F"/>
    <w:rsid w:val="002E6D5C"/>
    <w:rsid w:val="002E706A"/>
    <w:rsid w:val="002E7929"/>
    <w:rsid w:val="002F0E15"/>
    <w:rsid w:val="002F1CFA"/>
    <w:rsid w:val="002F2AAC"/>
    <w:rsid w:val="002F4E99"/>
    <w:rsid w:val="002F4F5D"/>
    <w:rsid w:val="002F5EBA"/>
    <w:rsid w:val="002F7396"/>
    <w:rsid w:val="002F7748"/>
    <w:rsid w:val="003003F8"/>
    <w:rsid w:val="00300AAC"/>
    <w:rsid w:val="003011D5"/>
    <w:rsid w:val="00301B93"/>
    <w:rsid w:val="00303E8E"/>
    <w:rsid w:val="0030400B"/>
    <w:rsid w:val="00304510"/>
    <w:rsid w:val="0030537B"/>
    <w:rsid w:val="003079F7"/>
    <w:rsid w:val="00310AD9"/>
    <w:rsid w:val="0031176E"/>
    <w:rsid w:val="00311966"/>
    <w:rsid w:val="00311B12"/>
    <w:rsid w:val="003146AE"/>
    <w:rsid w:val="00314F88"/>
    <w:rsid w:val="003154B1"/>
    <w:rsid w:val="00315A8F"/>
    <w:rsid w:val="003160B5"/>
    <w:rsid w:val="003160F4"/>
    <w:rsid w:val="0032186B"/>
    <w:rsid w:val="003233E9"/>
    <w:rsid w:val="003240C0"/>
    <w:rsid w:val="00325FBE"/>
    <w:rsid w:val="003263DC"/>
    <w:rsid w:val="00326826"/>
    <w:rsid w:val="0032692F"/>
    <w:rsid w:val="00330163"/>
    <w:rsid w:val="00330DBB"/>
    <w:rsid w:val="003320B1"/>
    <w:rsid w:val="003323D4"/>
    <w:rsid w:val="003357F1"/>
    <w:rsid w:val="0033791C"/>
    <w:rsid w:val="0034136D"/>
    <w:rsid w:val="003415FD"/>
    <w:rsid w:val="003425DE"/>
    <w:rsid w:val="00342C15"/>
    <w:rsid w:val="00343409"/>
    <w:rsid w:val="00343C1C"/>
    <w:rsid w:val="00343C28"/>
    <w:rsid w:val="00343F42"/>
    <w:rsid w:val="00344057"/>
    <w:rsid w:val="003448B6"/>
    <w:rsid w:val="00346780"/>
    <w:rsid w:val="00346DC0"/>
    <w:rsid w:val="00346E00"/>
    <w:rsid w:val="00350DB9"/>
    <w:rsid w:val="00352520"/>
    <w:rsid w:val="003531FF"/>
    <w:rsid w:val="003532C4"/>
    <w:rsid w:val="00353628"/>
    <w:rsid w:val="003537FE"/>
    <w:rsid w:val="00354174"/>
    <w:rsid w:val="00354513"/>
    <w:rsid w:val="003548DD"/>
    <w:rsid w:val="00354903"/>
    <w:rsid w:val="0035494F"/>
    <w:rsid w:val="003558D8"/>
    <w:rsid w:val="003561D9"/>
    <w:rsid w:val="0035633A"/>
    <w:rsid w:val="00360279"/>
    <w:rsid w:val="00360B4E"/>
    <w:rsid w:val="00361926"/>
    <w:rsid w:val="0036222E"/>
    <w:rsid w:val="00362E56"/>
    <w:rsid w:val="00363C03"/>
    <w:rsid w:val="00364DD6"/>
    <w:rsid w:val="003662A4"/>
    <w:rsid w:val="00370060"/>
    <w:rsid w:val="00372F22"/>
    <w:rsid w:val="00373F12"/>
    <w:rsid w:val="003750F8"/>
    <w:rsid w:val="003757E0"/>
    <w:rsid w:val="003766B4"/>
    <w:rsid w:val="00376861"/>
    <w:rsid w:val="00377060"/>
    <w:rsid w:val="00377A81"/>
    <w:rsid w:val="003805BC"/>
    <w:rsid w:val="003806C8"/>
    <w:rsid w:val="00381C31"/>
    <w:rsid w:val="00382403"/>
    <w:rsid w:val="00383C4C"/>
    <w:rsid w:val="00384478"/>
    <w:rsid w:val="00386803"/>
    <w:rsid w:val="00387BAF"/>
    <w:rsid w:val="003926D9"/>
    <w:rsid w:val="0039680D"/>
    <w:rsid w:val="003969BB"/>
    <w:rsid w:val="003A00DF"/>
    <w:rsid w:val="003A0DE8"/>
    <w:rsid w:val="003A1680"/>
    <w:rsid w:val="003A1875"/>
    <w:rsid w:val="003A1FD9"/>
    <w:rsid w:val="003A289E"/>
    <w:rsid w:val="003A33F9"/>
    <w:rsid w:val="003A4E69"/>
    <w:rsid w:val="003A537C"/>
    <w:rsid w:val="003A59F5"/>
    <w:rsid w:val="003A6A8F"/>
    <w:rsid w:val="003B06BB"/>
    <w:rsid w:val="003B0FEE"/>
    <w:rsid w:val="003B1AA0"/>
    <w:rsid w:val="003B4822"/>
    <w:rsid w:val="003B531F"/>
    <w:rsid w:val="003B5BCA"/>
    <w:rsid w:val="003B65D3"/>
    <w:rsid w:val="003B74E0"/>
    <w:rsid w:val="003C3E7C"/>
    <w:rsid w:val="003C5D17"/>
    <w:rsid w:val="003C6FEF"/>
    <w:rsid w:val="003C716A"/>
    <w:rsid w:val="003D017D"/>
    <w:rsid w:val="003D0978"/>
    <w:rsid w:val="003D38E4"/>
    <w:rsid w:val="003D5F72"/>
    <w:rsid w:val="003D737A"/>
    <w:rsid w:val="003E3904"/>
    <w:rsid w:val="003E5426"/>
    <w:rsid w:val="003E5BDD"/>
    <w:rsid w:val="003E5D23"/>
    <w:rsid w:val="003E6952"/>
    <w:rsid w:val="003E6CE8"/>
    <w:rsid w:val="003E724B"/>
    <w:rsid w:val="003F0155"/>
    <w:rsid w:val="003F0A7B"/>
    <w:rsid w:val="003F0F00"/>
    <w:rsid w:val="003F26ED"/>
    <w:rsid w:val="003F2957"/>
    <w:rsid w:val="003F29AC"/>
    <w:rsid w:val="003F43E3"/>
    <w:rsid w:val="003F69E9"/>
    <w:rsid w:val="003F6A38"/>
    <w:rsid w:val="003F7407"/>
    <w:rsid w:val="003F7BCF"/>
    <w:rsid w:val="003F7FAB"/>
    <w:rsid w:val="0040132E"/>
    <w:rsid w:val="00401B0D"/>
    <w:rsid w:val="00403877"/>
    <w:rsid w:val="004040AB"/>
    <w:rsid w:val="00404EDF"/>
    <w:rsid w:val="00404F76"/>
    <w:rsid w:val="004071D1"/>
    <w:rsid w:val="00407B77"/>
    <w:rsid w:val="00407FEC"/>
    <w:rsid w:val="00410183"/>
    <w:rsid w:val="00410996"/>
    <w:rsid w:val="00411728"/>
    <w:rsid w:val="0041584E"/>
    <w:rsid w:val="004169CE"/>
    <w:rsid w:val="00416FF3"/>
    <w:rsid w:val="0041783B"/>
    <w:rsid w:val="00417843"/>
    <w:rsid w:val="00420BC7"/>
    <w:rsid w:val="00420FBC"/>
    <w:rsid w:val="00422491"/>
    <w:rsid w:val="00422BC1"/>
    <w:rsid w:val="00422FD9"/>
    <w:rsid w:val="004240C5"/>
    <w:rsid w:val="004274FE"/>
    <w:rsid w:val="00427782"/>
    <w:rsid w:val="00427AD0"/>
    <w:rsid w:val="00430326"/>
    <w:rsid w:val="00430F11"/>
    <w:rsid w:val="004327D0"/>
    <w:rsid w:val="00434116"/>
    <w:rsid w:val="00435288"/>
    <w:rsid w:val="004354B7"/>
    <w:rsid w:val="00435B60"/>
    <w:rsid w:val="00436B03"/>
    <w:rsid w:val="00436B49"/>
    <w:rsid w:val="00436E8E"/>
    <w:rsid w:val="004373F4"/>
    <w:rsid w:val="004376E6"/>
    <w:rsid w:val="00437932"/>
    <w:rsid w:val="00442013"/>
    <w:rsid w:val="00442062"/>
    <w:rsid w:val="004422AF"/>
    <w:rsid w:val="004426BE"/>
    <w:rsid w:val="00442BA3"/>
    <w:rsid w:val="00442E36"/>
    <w:rsid w:val="004458E3"/>
    <w:rsid w:val="00447DF3"/>
    <w:rsid w:val="00450640"/>
    <w:rsid w:val="004518ED"/>
    <w:rsid w:val="004532D2"/>
    <w:rsid w:val="00453756"/>
    <w:rsid w:val="00453F6F"/>
    <w:rsid w:val="00456A90"/>
    <w:rsid w:val="00456E8E"/>
    <w:rsid w:val="00462E55"/>
    <w:rsid w:val="004633B8"/>
    <w:rsid w:val="00463DA8"/>
    <w:rsid w:val="00466629"/>
    <w:rsid w:val="004669CB"/>
    <w:rsid w:val="0046726E"/>
    <w:rsid w:val="00467330"/>
    <w:rsid w:val="00470E9C"/>
    <w:rsid w:val="004711B5"/>
    <w:rsid w:val="0047178D"/>
    <w:rsid w:val="004717D2"/>
    <w:rsid w:val="00472063"/>
    <w:rsid w:val="004726D6"/>
    <w:rsid w:val="00472C4B"/>
    <w:rsid w:val="00473A7F"/>
    <w:rsid w:val="00473E81"/>
    <w:rsid w:val="004770DD"/>
    <w:rsid w:val="0047714E"/>
    <w:rsid w:val="00480134"/>
    <w:rsid w:val="0048093D"/>
    <w:rsid w:val="00481722"/>
    <w:rsid w:val="00481C41"/>
    <w:rsid w:val="00481F4B"/>
    <w:rsid w:val="00482287"/>
    <w:rsid w:val="004824D5"/>
    <w:rsid w:val="004846A9"/>
    <w:rsid w:val="00485975"/>
    <w:rsid w:val="00485A4D"/>
    <w:rsid w:val="00486DA6"/>
    <w:rsid w:val="00487312"/>
    <w:rsid w:val="0049010D"/>
    <w:rsid w:val="00490647"/>
    <w:rsid w:val="00491F34"/>
    <w:rsid w:val="004923BF"/>
    <w:rsid w:val="00492CC7"/>
    <w:rsid w:val="00493AFE"/>
    <w:rsid w:val="00494443"/>
    <w:rsid w:val="00494482"/>
    <w:rsid w:val="00494A71"/>
    <w:rsid w:val="004964A6"/>
    <w:rsid w:val="00497E77"/>
    <w:rsid w:val="004A07C7"/>
    <w:rsid w:val="004A1151"/>
    <w:rsid w:val="004A1713"/>
    <w:rsid w:val="004A173D"/>
    <w:rsid w:val="004A38A1"/>
    <w:rsid w:val="004A45B4"/>
    <w:rsid w:val="004A50DE"/>
    <w:rsid w:val="004A54D7"/>
    <w:rsid w:val="004A5C93"/>
    <w:rsid w:val="004B0886"/>
    <w:rsid w:val="004B149A"/>
    <w:rsid w:val="004B1C31"/>
    <w:rsid w:val="004B1CE9"/>
    <w:rsid w:val="004B3527"/>
    <w:rsid w:val="004B3602"/>
    <w:rsid w:val="004B4357"/>
    <w:rsid w:val="004B5699"/>
    <w:rsid w:val="004B593B"/>
    <w:rsid w:val="004B7131"/>
    <w:rsid w:val="004C0B37"/>
    <w:rsid w:val="004C5D60"/>
    <w:rsid w:val="004C6EF5"/>
    <w:rsid w:val="004C70F9"/>
    <w:rsid w:val="004D358F"/>
    <w:rsid w:val="004D44EB"/>
    <w:rsid w:val="004D5334"/>
    <w:rsid w:val="004D5369"/>
    <w:rsid w:val="004D752E"/>
    <w:rsid w:val="004D7A3F"/>
    <w:rsid w:val="004D7FE2"/>
    <w:rsid w:val="004E1E77"/>
    <w:rsid w:val="004E33F7"/>
    <w:rsid w:val="004E37FE"/>
    <w:rsid w:val="004E51A4"/>
    <w:rsid w:val="004E5E01"/>
    <w:rsid w:val="004E7160"/>
    <w:rsid w:val="004E74E5"/>
    <w:rsid w:val="004E75D8"/>
    <w:rsid w:val="004E7E6C"/>
    <w:rsid w:val="004F2DC9"/>
    <w:rsid w:val="004F3167"/>
    <w:rsid w:val="004F34AD"/>
    <w:rsid w:val="004F43FC"/>
    <w:rsid w:val="004F4D19"/>
    <w:rsid w:val="004F60D7"/>
    <w:rsid w:val="004F7760"/>
    <w:rsid w:val="00501F00"/>
    <w:rsid w:val="00502E78"/>
    <w:rsid w:val="005046C7"/>
    <w:rsid w:val="00507C8B"/>
    <w:rsid w:val="00507CC5"/>
    <w:rsid w:val="00510CE4"/>
    <w:rsid w:val="00512D74"/>
    <w:rsid w:val="005137B3"/>
    <w:rsid w:val="00513A05"/>
    <w:rsid w:val="005147DB"/>
    <w:rsid w:val="0051492E"/>
    <w:rsid w:val="0051598A"/>
    <w:rsid w:val="005161B4"/>
    <w:rsid w:val="005164BB"/>
    <w:rsid w:val="00516D02"/>
    <w:rsid w:val="0051759B"/>
    <w:rsid w:val="005200AE"/>
    <w:rsid w:val="00522CC8"/>
    <w:rsid w:val="00523561"/>
    <w:rsid w:val="00523E32"/>
    <w:rsid w:val="005249EA"/>
    <w:rsid w:val="005252C4"/>
    <w:rsid w:val="0052536D"/>
    <w:rsid w:val="005255AF"/>
    <w:rsid w:val="00525D19"/>
    <w:rsid w:val="0052632A"/>
    <w:rsid w:val="0052691A"/>
    <w:rsid w:val="00526E0F"/>
    <w:rsid w:val="00530220"/>
    <w:rsid w:val="00530BA8"/>
    <w:rsid w:val="0053133F"/>
    <w:rsid w:val="00532867"/>
    <w:rsid w:val="00535AE0"/>
    <w:rsid w:val="00535D71"/>
    <w:rsid w:val="00536F09"/>
    <w:rsid w:val="005403AB"/>
    <w:rsid w:val="00541873"/>
    <w:rsid w:val="00543E64"/>
    <w:rsid w:val="0054436D"/>
    <w:rsid w:val="00545AB1"/>
    <w:rsid w:val="0054795E"/>
    <w:rsid w:val="005501FD"/>
    <w:rsid w:val="005525C6"/>
    <w:rsid w:val="00552CED"/>
    <w:rsid w:val="00552EB4"/>
    <w:rsid w:val="00553126"/>
    <w:rsid w:val="00554FDB"/>
    <w:rsid w:val="00556B7E"/>
    <w:rsid w:val="00560593"/>
    <w:rsid w:val="00561372"/>
    <w:rsid w:val="00561616"/>
    <w:rsid w:val="00561923"/>
    <w:rsid w:val="00562EB5"/>
    <w:rsid w:val="0056391C"/>
    <w:rsid w:val="00564C72"/>
    <w:rsid w:val="00567644"/>
    <w:rsid w:val="00570442"/>
    <w:rsid w:val="00572E16"/>
    <w:rsid w:val="005751A6"/>
    <w:rsid w:val="00575FFA"/>
    <w:rsid w:val="00576BAB"/>
    <w:rsid w:val="005809F3"/>
    <w:rsid w:val="00583890"/>
    <w:rsid w:val="00583AE4"/>
    <w:rsid w:val="00584B9B"/>
    <w:rsid w:val="005873A6"/>
    <w:rsid w:val="00587BE2"/>
    <w:rsid w:val="00587E79"/>
    <w:rsid w:val="00591AA5"/>
    <w:rsid w:val="005923A3"/>
    <w:rsid w:val="00592C70"/>
    <w:rsid w:val="00593BA6"/>
    <w:rsid w:val="00594A96"/>
    <w:rsid w:val="00594C91"/>
    <w:rsid w:val="005A0C2B"/>
    <w:rsid w:val="005A107C"/>
    <w:rsid w:val="005A24BB"/>
    <w:rsid w:val="005A2EA6"/>
    <w:rsid w:val="005A33F4"/>
    <w:rsid w:val="005A3CAA"/>
    <w:rsid w:val="005A51DC"/>
    <w:rsid w:val="005A58D1"/>
    <w:rsid w:val="005A71D7"/>
    <w:rsid w:val="005A72FC"/>
    <w:rsid w:val="005A73ED"/>
    <w:rsid w:val="005A7CE0"/>
    <w:rsid w:val="005B2B5A"/>
    <w:rsid w:val="005B2FAC"/>
    <w:rsid w:val="005B43A4"/>
    <w:rsid w:val="005B5D9A"/>
    <w:rsid w:val="005B63B9"/>
    <w:rsid w:val="005B6A15"/>
    <w:rsid w:val="005B7450"/>
    <w:rsid w:val="005C135C"/>
    <w:rsid w:val="005C2AE7"/>
    <w:rsid w:val="005C3421"/>
    <w:rsid w:val="005C3BC8"/>
    <w:rsid w:val="005C3E2C"/>
    <w:rsid w:val="005C4BA4"/>
    <w:rsid w:val="005C718D"/>
    <w:rsid w:val="005D22B4"/>
    <w:rsid w:val="005D2BD0"/>
    <w:rsid w:val="005D32B3"/>
    <w:rsid w:val="005D3B4D"/>
    <w:rsid w:val="005D528C"/>
    <w:rsid w:val="005D7615"/>
    <w:rsid w:val="005E05E8"/>
    <w:rsid w:val="005E149F"/>
    <w:rsid w:val="005E1E34"/>
    <w:rsid w:val="005E48D9"/>
    <w:rsid w:val="005E4A14"/>
    <w:rsid w:val="005F1273"/>
    <w:rsid w:val="005F12B0"/>
    <w:rsid w:val="005F12D2"/>
    <w:rsid w:val="005F1EEF"/>
    <w:rsid w:val="005F27E8"/>
    <w:rsid w:val="005F37D5"/>
    <w:rsid w:val="005F4716"/>
    <w:rsid w:val="005F4765"/>
    <w:rsid w:val="00600EB3"/>
    <w:rsid w:val="00601D59"/>
    <w:rsid w:val="00601E06"/>
    <w:rsid w:val="00605CC9"/>
    <w:rsid w:val="006064E8"/>
    <w:rsid w:val="00606752"/>
    <w:rsid w:val="006068BE"/>
    <w:rsid w:val="00606DC2"/>
    <w:rsid w:val="00606F99"/>
    <w:rsid w:val="006075B6"/>
    <w:rsid w:val="006106A9"/>
    <w:rsid w:val="006106CE"/>
    <w:rsid w:val="006116ED"/>
    <w:rsid w:val="00611DB8"/>
    <w:rsid w:val="00611DB9"/>
    <w:rsid w:val="0061431B"/>
    <w:rsid w:val="006160F4"/>
    <w:rsid w:val="006167ED"/>
    <w:rsid w:val="00616B00"/>
    <w:rsid w:val="00617205"/>
    <w:rsid w:val="0062132D"/>
    <w:rsid w:val="00621613"/>
    <w:rsid w:val="006218A9"/>
    <w:rsid w:val="006260D9"/>
    <w:rsid w:val="0062780B"/>
    <w:rsid w:val="0062788D"/>
    <w:rsid w:val="00630A1A"/>
    <w:rsid w:val="00631803"/>
    <w:rsid w:val="00631E65"/>
    <w:rsid w:val="00633A04"/>
    <w:rsid w:val="00635839"/>
    <w:rsid w:val="00636177"/>
    <w:rsid w:val="00636774"/>
    <w:rsid w:val="006411E7"/>
    <w:rsid w:val="00641A29"/>
    <w:rsid w:val="00642FE2"/>
    <w:rsid w:val="0064347E"/>
    <w:rsid w:val="00644CFC"/>
    <w:rsid w:val="0064530C"/>
    <w:rsid w:val="00646022"/>
    <w:rsid w:val="0065178C"/>
    <w:rsid w:val="006527D3"/>
    <w:rsid w:val="006531F1"/>
    <w:rsid w:val="006539F0"/>
    <w:rsid w:val="0065402E"/>
    <w:rsid w:val="00654468"/>
    <w:rsid w:val="00654B3B"/>
    <w:rsid w:val="00656487"/>
    <w:rsid w:val="0065722D"/>
    <w:rsid w:val="0066117F"/>
    <w:rsid w:val="00663238"/>
    <w:rsid w:val="006642F1"/>
    <w:rsid w:val="00665237"/>
    <w:rsid w:val="00665C05"/>
    <w:rsid w:val="00665DA7"/>
    <w:rsid w:val="006665E8"/>
    <w:rsid w:val="00666A64"/>
    <w:rsid w:val="00667581"/>
    <w:rsid w:val="00667B23"/>
    <w:rsid w:val="006702D3"/>
    <w:rsid w:val="006704BE"/>
    <w:rsid w:val="00670D17"/>
    <w:rsid w:val="00670D79"/>
    <w:rsid w:val="00673617"/>
    <w:rsid w:val="006739F1"/>
    <w:rsid w:val="006741A5"/>
    <w:rsid w:val="00674A4C"/>
    <w:rsid w:val="00674E25"/>
    <w:rsid w:val="006764F3"/>
    <w:rsid w:val="006775C7"/>
    <w:rsid w:val="006775F5"/>
    <w:rsid w:val="0067761D"/>
    <w:rsid w:val="00677DF8"/>
    <w:rsid w:val="0068208E"/>
    <w:rsid w:val="00685C78"/>
    <w:rsid w:val="00690D9B"/>
    <w:rsid w:val="00691267"/>
    <w:rsid w:val="00693047"/>
    <w:rsid w:val="006949EA"/>
    <w:rsid w:val="00694EED"/>
    <w:rsid w:val="00696D39"/>
    <w:rsid w:val="0069766A"/>
    <w:rsid w:val="00697956"/>
    <w:rsid w:val="00697C40"/>
    <w:rsid w:val="00697E25"/>
    <w:rsid w:val="00697F3A"/>
    <w:rsid w:val="006A0535"/>
    <w:rsid w:val="006A0A73"/>
    <w:rsid w:val="006A205B"/>
    <w:rsid w:val="006A21EF"/>
    <w:rsid w:val="006A29C0"/>
    <w:rsid w:val="006A3A0E"/>
    <w:rsid w:val="006A42C8"/>
    <w:rsid w:val="006A5618"/>
    <w:rsid w:val="006A688A"/>
    <w:rsid w:val="006A7027"/>
    <w:rsid w:val="006A7C00"/>
    <w:rsid w:val="006B03E6"/>
    <w:rsid w:val="006B067D"/>
    <w:rsid w:val="006B14BD"/>
    <w:rsid w:val="006B2008"/>
    <w:rsid w:val="006B2B13"/>
    <w:rsid w:val="006B2D4B"/>
    <w:rsid w:val="006B3CD0"/>
    <w:rsid w:val="006B4D10"/>
    <w:rsid w:val="006B524E"/>
    <w:rsid w:val="006B5757"/>
    <w:rsid w:val="006C0AF6"/>
    <w:rsid w:val="006C1634"/>
    <w:rsid w:val="006C180B"/>
    <w:rsid w:val="006C1AF2"/>
    <w:rsid w:val="006C3212"/>
    <w:rsid w:val="006C35FD"/>
    <w:rsid w:val="006C3B41"/>
    <w:rsid w:val="006C57CF"/>
    <w:rsid w:val="006C7106"/>
    <w:rsid w:val="006C78D3"/>
    <w:rsid w:val="006D0448"/>
    <w:rsid w:val="006D1246"/>
    <w:rsid w:val="006D250C"/>
    <w:rsid w:val="006D2C3A"/>
    <w:rsid w:val="006D2F49"/>
    <w:rsid w:val="006D31C5"/>
    <w:rsid w:val="006D37C4"/>
    <w:rsid w:val="006D37D1"/>
    <w:rsid w:val="006D4841"/>
    <w:rsid w:val="006D551A"/>
    <w:rsid w:val="006E0B55"/>
    <w:rsid w:val="006E0D55"/>
    <w:rsid w:val="006E0DBA"/>
    <w:rsid w:val="006E0DCE"/>
    <w:rsid w:val="006E19FA"/>
    <w:rsid w:val="006E2181"/>
    <w:rsid w:val="006E261F"/>
    <w:rsid w:val="006E3E83"/>
    <w:rsid w:val="006E5538"/>
    <w:rsid w:val="006E7386"/>
    <w:rsid w:val="006E7823"/>
    <w:rsid w:val="006F0F49"/>
    <w:rsid w:val="006F1112"/>
    <w:rsid w:val="006F5677"/>
    <w:rsid w:val="006F72B2"/>
    <w:rsid w:val="006F792E"/>
    <w:rsid w:val="00700A4B"/>
    <w:rsid w:val="00700E40"/>
    <w:rsid w:val="00702B5D"/>
    <w:rsid w:val="00702C97"/>
    <w:rsid w:val="007072F9"/>
    <w:rsid w:val="00710579"/>
    <w:rsid w:val="00712A96"/>
    <w:rsid w:val="00713375"/>
    <w:rsid w:val="00713986"/>
    <w:rsid w:val="00714EA0"/>
    <w:rsid w:val="00717729"/>
    <w:rsid w:val="00720195"/>
    <w:rsid w:val="0072059E"/>
    <w:rsid w:val="00720789"/>
    <w:rsid w:val="007209B4"/>
    <w:rsid w:val="007223B9"/>
    <w:rsid w:val="00723652"/>
    <w:rsid w:val="00724223"/>
    <w:rsid w:val="00724D52"/>
    <w:rsid w:val="00724ED4"/>
    <w:rsid w:val="007265FC"/>
    <w:rsid w:val="00726C55"/>
    <w:rsid w:val="00727DBB"/>
    <w:rsid w:val="007311A2"/>
    <w:rsid w:val="0073282C"/>
    <w:rsid w:val="007342B3"/>
    <w:rsid w:val="00735083"/>
    <w:rsid w:val="00736C2E"/>
    <w:rsid w:val="00740AC3"/>
    <w:rsid w:val="00741846"/>
    <w:rsid w:val="00742568"/>
    <w:rsid w:val="0074279A"/>
    <w:rsid w:val="00743ED9"/>
    <w:rsid w:val="00743FE3"/>
    <w:rsid w:val="0074412C"/>
    <w:rsid w:val="007443BE"/>
    <w:rsid w:val="00744E71"/>
    <w:rsid w:val="00746448"/>
    <w:rsid w:val="00746508"/>
    <w:rsid w:val="00747B98"/>
    <w:rsid w:val="00747F77"/>
    <w:rsid w:val="007505C9"/>
    <w:rsid w:val="007506E8"/>
    <w:rsid w:val="0075099E"/>
    <w:rsid w:val="00752471"/>
    <w:rsid w:val="00752500"/>
    <w:rsid w:val="00752915"/>
    <w:rsid w:val="00752C3E"/>
    <w:rsid w:val="007531A9"/>
    <w:rsid w:val="007546A9"/>
    <w:rsid w:val="00755BF1"/>
    <w:rsid w:val="0075600F"/>
    <w:rsid w:val="007560FB"/>
    <w:rsid w:val="00756212"/>
    <w:rsid w:val="007574F5"/>
    <w:rsid w:val="00760E97"/>
    <w:rsid w:val="007616B3"/>
    <w:rsid w:val="007629EB"/>
    <w:rsid w:val="00762B98"/>
    <w:rsid w:val="00765D4F"/>
    <w:rsid w:val="00766EFD"/>
    <w:rsid w:val="00770197"/>
    <w:rsid w:val="007705E1"/>
    <w:rsid w:val="00772F67"/>
    <w:rsid w:val="00773067"/>
    <w:rsid w:val="007736A8"/>
    <w:rsid w:val="00773A9E"/>
    <w:rsid w:val="0077522A"/>
    <w:rsid w:val="00775E35"/>
    <w:rsid w:val="00777120"/>
    <w:rsid w:val="00777BF4"/>
    <w:rsid w:val="007803AE"/>
    <w:rsid w:val="00782605"/>
    <w:rsid w:val="00782788"/>
    <w:rsid w:val="007840F2"/>
    <w:rsid w:val="0078430B"/>
    <w:rsid w:val="0078537D"/>
    <w:rsid w:val="007854C1"/>
    <w:rsid w:val="00785C2E"/>
    <w:rsid w:val="0079355D"/>
    <w:rsid w:val="007953F6"/>
    <w:rsid w:val="00797266"/>
    <w:rsid w:val="00797F59"/>
    <w:rsid w:val="007A048C"/>
    <w:rsid w:val="007A08A6"/>
    <w:rsid w:val="007A091E"/>
    <w:rsid w:val="007A0B5B"/>
    <w:rsid w:val="007A1EE9"/>
    <w:rsid w:val="007A213C"/>
    <w:rsid w:val="007A29DB"/>
    <w:rsid w:val="007A36EF"/>
    <w:rsid w:val="007A3A3D"/>
    <w:rsid w:val="007A421F"/>
    <w:rsid w:val="007A4461"/>
    <w:rsid w:val="007A56F4"/>
    <w:rsid w:val="007A69F4"/>
    <w:rsid w:val="007A6FA1"/>
    <w:rsid w:val="007A7C9B"/>
    <w:rsid w:val="007B1AE0"/>
    <w:rsid w:val="007B266C"/>
    <w:rsid w:val="007B290F"/>
    <w:rsid w:val="007B341E"/>
    <w:rsid w:val="007B42EA"/>
    <w:rsid w:val="007B5910"/>
    <w:rsid w:val="007B6FF2"/>
    <w:rsid w:val="007B7E94"/>
    <w:rsid w:val="007C1257"/>
    <w:rsid w:val="007C3A70"/>
    <w:rsid w:val="007C64D4"/>
    <w:rsid w:val="007C724E"/>
    <w:rsid w:val="007C7B55"/>
    <w:rsid w:val="007D0FDF"/>
    <w:rsid w:val="007D31B9"/>
    <w:rsid w:val="007D3297"/>
    <w:rsid w:val="007D50D9"/>
    <w:rsid w:val="007D5313"/>
    <w:rsid w:val="007D5A44"/>
    <w:rsid w:val="007D629B"/>
    <w:rsid w:val="007D64A6"/>
    <w:rsid w:val="007D72D3"/>
    <w:rsid w:val="007E25A4"/>
    <w:rsid w:val="007E55E0"/>
    <w:rsid w:val="007E57EE"/>
    <w:rsid w:val="007E7960"/>
    <w:rsid w:val="007F047E"/>
    <w:rsid w:val="007F04A8"/>
    <w:rsid w:val="007F1222"/>
    <w:rsid w:val="007F14C5"/>
    <w:rsid w:val="007F185E"/>
    <w:rsid w:val="007F203C"/>
    <w:rsid w:val="007F21D8"/>
    <w:rsid w:val="007F2677"/>
    <w:rsid w:val="007F2770"/>
    <w:rsid w:val="007F29D2"/>
    <w:rsid w:val="007F32A4"/>
    <w:rsid w:val="007F374F"/>
    <w:rsid w:val="007F397E"/>
    <w:rsid w:val="007F4B87"/>
    <w:rsid w:val="007F754A"/>
    <w:rsid w:val="00800851"/>
    <w:rsid w:val="008010BD"/>
    <w:rsid w:val="008024FD"/>
    <w:rsid w:val="00803464"/>
    <w:rsid w:val="00803CEA"/>
    <w:rsid w:val="00803D12"/>
    <w:rsid w:val="00805F48"/>
    <w:rsid w:val="00810383"/>
    <w:rsid w:val="008109E5"/>
    <w:rsid w:val="00810D0F"/>
    <w:rsid w:val="00810DC5"/>
    <w:rsid w:val="00811524"/>
    <w:rsid w:val="00811BBB"/>
    <w:rsid w:val="00813433"/>
    <w:rsid w:val="00814CA5"/>
    <w:rsid w:val="008167E0"/>
    <w:rsid w:val="00816E37"/>
    <w:rsid w:val="00817F23"/>
    <w:rsid w:val="008204B1"/>
    <w:rsid w:val="00820F8C"/>
    <w:rsid w:val="008210F8"/>
    <w:rsid w:val="008213C9"/>
    <w:rsid w:val="00821436"/>
    <w:rsid w:val="00821A54"/>
    <w:rsid w:val="00822F75"/>
    <w:rsid w:val="008261F5"/>
    <w:rsid w:val="00827D5C"/>
    <w:rsid w:val="00831715"/>
    <w:rsid w:val="008321E1"/>
    <w:rsid w:val="0083324F"/>
    <w:rsid w:val="00834E8E"/>
    <w:rsid w:val="00835AEC"/>
    <w:rsid w:val="008414E8"/>
    <w:rsid w:val="008415E7"/>
    <w:rsid w:val="008428AF"/>
    <w:rsid w:val="008428D9"/>
    <w:rsid w:val="008438CE"/>
    <w:rsid w:val="00843CC5"/>
    <w:rsid w:val="00845BAE"/>
    <w:rsid w:val="00846454"/>
    <w:rsid w:val="008501F4"/>
    <w:rsid w:val="008522A7"/>
    <w:rsid w:val="00852712"/>
    <w:rsid w:val="00853662"/>
    <w:rsid w:val="008542B5"/>
    <w:rsid w:val="00854319"/>
    <w:rsid w:val="00855140"/>
    <w:rsid w:val="00855510"/>
    <w:rsid w:val="0085687B"/>
    <w:rsid w:val="00857CF2"/>
    <w:rsid w:val="0086063D"/>
    <w:rsid w:val="0086205F"/>
    <w:rsid w:val="00864AC1"/>
    <w:rsid w:val="00865369"/>
    <w:rsid w:val="008661E9"/>
    <w:rsid w:val="008670CB"/>
    <w:rsid w:val="00867DE6"/>
    <w:rsid w:val="00870739"/>
    <w:rsid w:val="0087117C"/>
    <w:rsid w:val="00871723"/>
    <w:rsid w:val="00871D84"/>
    <w:rsid w:val="008721ED"/>
    <w:rsid w:val="00872971"/>
    <w:rsid w:val="00872BC1"/>
    <w:rsid w:val="00872F5A"/>
    <w:rsid w:val="00873F32"/>
    <w:rsid w:val="00875641"/>
    <w:rsid w:val="00882C73"/>
    <w:rsid w:val="00883392"/>
    <w:rsid w:val="00883757"/>
    <w:rsid w:val="008853BC"/>
    <w:rsid w:val="0088772B"/>
    <w:rsid w:val="00887CA6"/>
    <w:rsid w:val="0089016C"/>
    <w:rsid w:val="00892179"/>
    <w:rsid w:val="008944FB"/>
    <w:rsid w:val="0089540D"/>
    <w:rsid w:val="00895C4F"/>
    <w:rsid w:val="00896C08"/>
    <w:rsid w:val="008973EE"/>
    <w:rsid w:val="008A3BE0"/>
    <w:rsid w:val="008A5129"/>
    <w:rsid w:val="008A5732"/>
    <w:rsid w:val="008A7617"/>
    <w:rsid w:val="008A789E"/>
    <w:rsid w:val="008A79A3"/>
    <w:rsid w:val="008B0389"/>
    <w:rsid w:val="008B20FF"/>
    <w:rsid w:val="008B26AE"/>
    <w:rsid w:val="008B483E"/>
    <w:rsid w:val="008B5BEC"/>
    <w:rsid w:val="008B73B6"/>
    <w:rsid w:val="008B7CEA"/>
    <w:rsid w:val="008C07ED"/>
    <w:rsid w:val="008C30E0"/>
    <w:rsid w:val="008C33E6"/>
    <w:rsid w:val="008C3AD3"/>
    <w:rsid w:val="008C5656"/>
    <w:rsid w:val="008C7055"/>
    <w:rsid w:val="008D0D03"/>
    <w:rsid w:val="008D1BEC"/>
    <w:rsid w:val="008D1F61"/>
    <w:rsid w:val="008D2758"/>
    <w:rsid w:val="008D2E1C"/>
    <w:rsid w:val="008D4009"/>
    <w:rsid w:val="008D5F65"/>
    <w:rsid w:val="008D62CF"/>
    <w:rsid w:val="008D7DED"/>
    <w:rsid w:val="008E07A0"/>
    <w:rsid w:val="008E1157"/>
    <w:rsid w:val="008E15E3"/>
    <w:rsid w:val="008E16DD"/>
    <w:rsid w:val="008E31BB"/>
    <w:rsid w:val="008E3733"/>
    <w:rsid w:val="008E587E"/>
    <w:rsid w:val="008E5E2B"/>
    <w:rsid w:val="008E5FD5"/>
    <w:rsid w:val="008F1697"/>
    <w:rsid w:val="008F1A8C"/>
    <w:rsid w:val="008F1DB4"/>
    <w:rsid w:val="008F354F"/>
    <w:rsid w:val="008F38B7"/>
    <w:rsid w:val="008F3981"/>
    <w:rsid w:val="008F3A67"/>
    <w:rsid w:val="008F5836"/>
    <w:rsid w:val="008F62AF"/>
    <w:rsid w:val="008F6438"/>
    <w:rsid w:val="00901110"/>
    <w:rsid w:val="00901572"/>
    <w:rsid w:val="00903E4F"/>
    <w:rsid w:val="00904E16"/>
    <w:rsid w:val="00905E03"/>
    <w:rsid w:val="00905E17"/>
    <w:rsid w:val="0090731E"/>
    <w:rsid w:val="009076A8"/>
    <w:rsid w:val="009100D8"/>
    <w:rsid w:val="00910549"/>
    <w:rsid w:val="0091473F"/>
    <w:rsid w:val="009148B5"/>
    <w:rsid w:val="00914A1A"/>
    <w:rsid w:val="00915607"/>
    <w:rsid w:val="00915761"/>
    <w:rsid w:val="00916D03"/>
    <w:rsid w:val="00917020"/>
    <w:rsid w:val="009170E1"/>
    <w:rsid w:val="00917AE0"/>
    <w:rsid w:val="00922B8C"/>
    <w:rsid w:val="009239E4"/>
    <w:rsid w:val="009240F1"/>
    <w:rsid w:val="009247F5"/>
    <w:rsid w:val="00924ED8"/>
    <w:rsid w:val="00925220"/>
    <w:rsid w:val="00935E5C"/>
    <w:rsid w:val="0093611B"/>
    <w:rsid w:val="009379AF"/>
    <w:rsid w:val="00942468"/>
    <w:rsid w:val="0094596D"/>
    <w:rsid w:val="00946408"/>
    <w:rsid w:val="00946B17"/>
    <w:rsid w:val="009522AE"/>
    <w:rsid w:val="00952EF0"/>
    <w:rsid w:val="00953FA1"/>
    <w:rsid w:val="00957300"/>
    <w:rsid w:val="00957685"/>
    <w:rsid w:val="00957BAA"/>
    <w:rsid w:val="00957C3F"/>
    <w:rsid w:val="00960B8D"/>
    <w:rsid w:val="00961427"/>
    <w:rsid w:val="00961E23"/>
    <w:rsid w:val="00963F68"/>
    <w:rsid w:val="009641C7"/>
    <w:rsid w:val="009665EF"/>
    <w:rsid w:val="0096660A"/>
    <w:rsid w:val="00967207"/>
    <w:rsid w:val="009676A6"/>
    <w:rsid w:val="00967B31"/>
    <w:rsid w:val="00967E9B"/>
    <w:rsid w:val="00971B36"/>
    <w:rsid w:val="00971D6B"/>
    <w:rsid w:val="00972146"/>
    <w:rsid w:val="00973724"/>
    <w:rsid w:val="0097465C"/>
    <w:rsid w:val="00975691"/>
    <w:rsid w:val="0097777C"/>
    <w:rsid w:val="00980945"/>
    <w:rsid w:val="00981C13"/>
    <w:rsid w:val="00982429"/>
    <w:rsid w:val="009829D2"/>
    <w:rsid w:val="00983E65"/>
    <w:rsid w:val="00983F0B"/>
    <w:rsid w:val="00985922"/>
    <w:rsid w:val="009870E4"/>
    <w:rsid w:val="009874FF"/>
    <w:rsid w:val="00990C1C"/>
    <w:rsid w:val="0099111D"/>
    <w:rsid w:val="00991847"/>
    <w:rsid w:val="00994440"/>
    <w:rsid w:val="00994D7F"/>
    <w:rsid w:val="00996505"/>
    <w:rsid w:val="00996FEC"/>
    <w:rsid w:val="009A16E2"/>
    <w:rsid w:val="009A2B79"/>
    <w:rsid w:val="009A2C2C"/>
    <w:rsid w:val="009A2FC7"/>
    <w:rsid w:val="009A7B74"/>
    <w:rsid w:val="009B0477"/>
    <w:rsid w:val="009B672B"/>
    <w:rsid w:val="009B6C2A"/>
    <w:rsid w:val="009C015F"/>
    <w:rsid w:val="009C0AD9"/>
    <w:rsid w:val="009C2C77"/>
    <w:rsid w:val="009C3E88"/>
    <w:rsid w:val="009C4696"/>
    <w:rsid w:val="009C4F8D"/>
    <w:rsid w:val="009C5030"/>
    <w:rsid w:val="009C59E0"/>
    <w:rsid w:val="009C5ACB"/>
    <w:rsid w:val="009C6849"/>
    <w:rsid w:val="009D0942"/>
    <w:rsid w:val="009D158B"/>
    <w:rsid w:val="009D262A"/>
    <w:rsid w:val="009D35E9"/>
    <w:rsid w:val="009D432C"/>
    <w:rsid w:val="009D5541"/>
    <w:rsid w:val="009D59BD"/>
    <w:rsid w:val="009E0590"/>
    <w:rsid w:val="009E2384"/>
    <w:rsid w:val="009E258D"/>
    <w:rsid w:val="009E4927"/>
    <w:rsid w:val="009E5B36"/>
    <w:rsid w:val="009E5BE4"/>
    <w:rsid w:val="009E6C25"/>
    <w:rsid w:val="009F0C92"/>
    <w:rsid w:val="009F201C"/>
    <w:rsid w:val="009F31D1"/>
    <w:rsid w:val="009F329C"/>
    <w:rsid w:val="009F4178"/>
    <w:rsid w:val="009F6EC4"/>
    <w:rsid w:val="009F72BB"/>
    <w:rsid w:val="009F7617"/>
    <w:rsid w:val="009F7CF8"/>
    <w:rsid w:val="00A00968"/>
    <w:rsid w:val="00A01E3E"/>
    <w:rsid w:val="00A01F98"/>
    <w:rsid w:val="00A02AF9"/>
    <w:rsid w:val="00A02F54"/>
    <w:rsid w:val="00A044E1"/>
    <w:rsid w:val="00A04DD9"/>
    <w:rsid w:val="00A05E2B"/>
    <w:rsid w:val="00A062EF"/>
    <w:rsid w:val="00A06899"/>
    <w:rsid w:val="00A106B7"/>
    <w:rsid w:val="00A10E65"/>
    <w:rsid w:val="00A10EE6"/>
    <w:rsid w:val="00A11983"/>
    <w:rsid w:val="00A120C3"/>
    <w:rsid w:val="00A127A9"/>
    <w:rsid w:val="00A12808"/>
    <w:rsid w:val="00A13B29"/>
    <w:rsid w:val="00A14F44"/>
    <w:rsid w:val="00A1508E"/>
    <w:rsid w:val="00A158FE"/>
    <w:rsid w:val="00A15CA1"/>
    <w:rsid w:val="00A17CF4"/>
    <w:rsid w:val="00A20059"/>
    <w:rsid w:val="00A22D4D"/>
    <w:rsid w:val="00A23323"/>
    <w:rsid w:val="00A235E3"/>
    <w:rsid w:val="00A2670D"/>
    <w:rsid w:val="00A26BA0"/>
    <w:rsid w:val="00A26E3F"/>
    <w:rsid w:val="00A26E46"/>
    <w:rsid w:val="00A30B24"/>
    <w:rsid w:val="00A32321"/>
    <w:rsid w:val="00A34BF0"/>
    <w:rsid w:val="00A35DAD"/>
    <w:rsid w:val="00A36250"/>
    <w:rsid w:val="00A40484"/>
    <w:rsid w:val="00A405F0"/>
    <w:rsid w:val="00A434E9"/>
    <w:rsid w:val="00A43562"/>
    <w:rsid w:val="00A436FF"/>
    <w:rsid w:val="00A44505"/>
    <w:rsid w:val="00A445E8"/>
    <w:rsid w:val="00A45870"/>
    <w:rsid w:val="00A46741"/>
    <w:rsid w:val="00A47469"/>
    <w:rsid w:val="00A47C2E"/>
    <w:rsid w:val="00A50037"/>
    <w:rsid w:val="00A50C0E"/>
    <w:rsid w:val="00A53668"/>
    <w:rsid w:val="00A53A4E"/>
    <w:rsid w:val="00A54422"/>
    <w:rsid w:val="00A54EB3"/>
    <w:rsid w:val="00A5528F"/>
    <w:rsid w:val="00A6035A"/>
    <w:rsid w:val="00A61943"/>
    <w:rsid w:val="00A626CB"/>
    <w:rsid w:val="00A62AE4"/>
    <w:rsid w:val="00A6320F"/>
    <w:rsid w:val="00A6424C"/>
    <w:rsid w:val="00A6476C"/>
    <w:rsid w:val="00A66262"/>
    <w:rsid w:val="00A66C43"/>
    <w:rsid w:val="00A66D5E"/>
    <w:rsid w:val="00A67D72"/>
    <w:rsid w:val="00A70902"/>
    <w:rsid w:val="00A71181"/>
    <w:rsid w:val="00A7206E"/>
    <w:rsid w:val="00A73588"/>
    <w:rsid w:val="00A74749"/>
    <w:rsid w:val="00A7499E"/>
    <w:rsid w:val="00A74AF2"/>
    <w:rsid w:val="00A76485"/>
    <w:rsid w:val="00A807A4"/>
    <w:rsid w:val="00A80A98"/>
    <w:rsid w:val="00A816B6"/>
    <w:rsid w:val="00A816BD"/>
    <w:rsid w:val="00A81DD1"/>
    <w:rsid w:val="00A82091"/>
    <w:rsid w:val="00A82642"/>
    <w:rsid w:val="00A854C9"/>
    <w:rsid w:val="00A859C4"/>
    <w:rsid w:val="00A878B5"/>
    <w:rsid w:val="00A91D04"/>
    <w:rsid w:val="00A956FB"/>
    <w:rsid w:val="00A95CE4"/>
    <w:rsid w:val="00A966B0"/>
    <w:rsid w:val="00AA1E55"/>
    <w:rsid w:val="00AA1F5A"/>
    <w:rsid w:val="00AA27A7"/>
    <w:rsid w:val="00AA43A9"/>
    <w:rsid w:val="00AA4576"/>
    <w:rsid w:val="00AA549E"/>
    <w:rsid w:val="00AA6A68"/>
    <w:rsid w:val="00AB0703"/>
    <w:rsid w:val="00AB0E7A"/>
    <w:rsid w:val="00AB10A0"/>
    <w:rsid w:val="00AB135A"/>
    <w:rsid w:val="00AB17C8"/>
    <w:rsid w:val="00AB2EAD"/>
    <w:rsid w:val="00AB46B2"/>
    <w:rsid w:val="00AB4846"/>
    <w:rsid w:val="00AB5279"/>
    <w:rsid w:val="00AB593E"/>
    <w:rsid w:val="00AB5EA2"/>
    <w:rsid w:val="00AB5F13"/>
    <w:rsid w:val="00AB7681"/>
    <w:rsid w:val="00AC099F"/>
    <w:rsid w:val="00AC0CE8"/>
    <w:rsid w:val="00AC1B72"/>
    <w:rsid w:val="00AC26B4"/>
    <w:rsid w:val="00AC2CDC"/>
    <w:rsid w:val="00AC3F87"/>
    <w:rsid w:val="00AC6637"/>
    <w:rsid w:val="00AD15A3"/>
    <w:rsid w:val="00AD77ED"/>
    <w:rsid w:val="00AE0F92"/>
    <w:rsid w:val="00AE1B44"/>
    <w:rsid w:val="00AE3DA7"/>
    <w:rsid w:val="00AE4489"/>
    <w:rsid w:val="00AE4E95"/>
    <w:rsid w:val="00AE52F7"/>
    <w:rsid w:val="00AF1A73"/>
    <w:rsid w:val="00AF1ABB"/>
    <w:rsid w:val="00AF24FF"/>
    <w:rsid w:val="00AF250C"/>
    <w:rsid w:val="00AF293C"/>
    <w:rsid w:val="00AF3A10"/>
    <w:rsid w:val="00AF5670"/>
    <w:rsid w:val="00AF596C"/>
    <w:rsid w:val="00AF713C"/>
    <w:rsid w:val="00B005BA"/>
    <w:rsid w:val="00B013BC"/>
    <w:rsid w:val="00B0237E"/>
    <w:rsid w:val="00B052E5"/>
    <w:rsid w:val="00B0582A"/>
    <w:rsid w:val="00B0623F"/>
    <w:rsid w:val="00B1098D"/>
    <w:rsid w:val="00B10D70"/>
    <w:rsid w:val="00B119EA"/>
    <w:rsid w:val="00B12A94"/>
    <w:rsid w:val="00B16174"/>
    <w:rsid w:val="00B16ADF"/>
    <w:rsid w:val="00B1748C"/>
    <w:rsid w:val="00B17E19"/>
    <w:rsid w:val="00B17E58"/>
    <w:rsid w:val="00B20FE2"/>
    <w:rsid w:val="00B215F4"/>
    <w:rsid w:val="00B22D67"/>
    <w:rsid w:val="00B238B5"/>
    <w:rsid w:val="00B269EC"/>
    <w:rsid w:val="00B31F24"/>
    <w:rsid w:val="00B33CF6"/>
    <w:rsid w:val="00B343A2"/>
    <w:rsid w:val="00B34B71"/>
    <w:rsid w:val="00B356A9"/>
    <w:rsid w:val="00B35794"/>
    <w:rsid w:val="00B35F79"/>
    <w:rsid w:val="00B37D26"/>
    <w:rsid w:val="00B37E9E"/>
    <w:rsid w:val="00B405FB"/>
    <w:rsid w:val="00B41F17"/>
    <w:rsid w:val="00B42DEA"/>
    <w:rsid w:val="00B44A4B"/>
    <w:rsid w:val="00B45123"/>
    <w:rsid w:val="00B45D40"/>
    <w:rsid w:val="00B45DCC"/>
    <w:rsid w:val="00B463A8"/>
    <w:rsid w:val="00B472D4"/>
    <w:rsid w:val="00B47F86"/>
    <w:rsid w:val="00B50410"/>
    <w:rsid w:val="00B50FEF"/>
    <w:rsid w:val="00B5450E"/>
    <w:rsid w:val="00B54559"/>
    <w:rsid w:val="00B54923"/>
    <w:rsid w:val="00B556E1"/>
    <w:rsid w:val="00B55BEE"/>
    <w:rsid w:val="00B56EA2"/>
    <w:rsid w:val="00B61090"/>
    <w:rsid w:val="00B63372"/>
    <w:rsid w:val="00B648CF"/>
    <w:rsid w:val="00B666B2"/>
    <w:rsid w:val="00B66F27"/>
    <w:rsid w:val="00B67344"/>
    <w:rsid w:val="00B6753B"/>
    <w:rsid w:val="00B67C56"/>
    <w:rsid w:val="00B7010C"/>
    <w:rsid w:val="00B706F6"/>
    <w:rsid w:val="00B71479"/>
    <w:rsid w:val="00B717C5"/>
    <w:rsid w:val="00B719FA"/>
    <w:rsid w:val="00B71AFF"/>
    <w:rsid w:val="00B72883"/>
    <w:rsid w:val="00B72A57"/>
    <w:rsid w:val="00B733C3"/>
    <w:rsid w:val="00B734D5"/>
    <w:rsid w:val="00B73ABE"/>
    <w:rsid w:val="00B75470"/>
    <w:rsid w:val="00B7631F"/>
    <w:rsid w:val="00B8119D"/>
    <w:rsid w:val="00B82061"/>
    <w:rsid w:val="00B820FC"/>
    <w:rsid w:val="00B82495"/>
    <w:rsid w:val="00B85E29"/>
    <w:rsid w:val="00B86485"/>
    <w:rsid w:val="00B87927"/>
    <w:rsid w:val="00B90B64"/>
    <w:rsid w:val="00B90C39"/>
    <w:rsid w:val="00B911BB"/>
    <w:rsid w:val="00B919A8"/>
    <w:rsid w:val="00B92495"/>
    <w:rsid w:val="00B96ACB"/>
    <w:rsid w:val="00B97D55"/>
    <w:rsid w:val="00BA06D4"/>
    <w:rsid w:val="00BA235E"/>
    <w:rsid w:val="00BA25D3"/>
    <w:rsid w:val="00BA3113"/>
    <w:rsid w:val="00BA4F9F"/>
    <w:rsid w:val="00BA5795"/>
    <w:rsid w:val="00BA6B69"/>
    <w:rsid w:val="00BB11CA"/>
    <w:rsid w:val="00BB1EA4"/>
    <w:rsid w:val="00BB22DF"/>
    <w:rsid w:val="00BB32F1"/>
    <w:rsid w:val="00BC10AA"/>
    <w:rsid w:val="00BC1F01"/>
    <w:rsid w:val="00BC2AB3"/>
    <w:rsid w:val="00BC38AB"/>
    <w:rsid w:val="00BC482E"/>
    <w:rsid w:val="00BC4A94"/>
    <w:rsid w:val="00BC5989"/>
    <w:rsid w:val="00BD01E6"/>
    <w:rsid w:val="00BD1386"/>
    <w:rsid w:val="00BD1423"/>
    <w:rsid w:val="00BD14FB"/>
    <w:rsid w:val="00BD2436"/>
    <w:rsid w:val="00BD2CCA"/>
    <w:rsid w:val="00BD2E78"/>
    <w:rsid w:val="00BD3DA4"/>
    <w:rsid w:val="00BD4132"/>
    <w:rsid w:val="00BD4F49"/>
    <w:rsid w:val="00BD5007"/>
    <w:rsid w:val="00BD5F17"/>
    <w:rsid w:val="00BD6673"/>
    <w:rsid w:val="00BD753B"/>
    <w:rsid w:val="00BD79D5"/>
    <w:rsid w:val="00BD7D39"/>
    <w:rsid w:val="00BE04F7"/>
    <w:rsid w:val="00BE135B"/>
    <w:rsid w:val="00BE3600"/>
    <w:rsid w:val="00BE5510"/>
    <w:rsid w:val="00BE7560"/>
    <w:rsid w:val="00BF0368"/>
    <w:rsid w:val="00BF0839"/>
    <w:rsid w:val="00BF161C"/>
    <w:rsid w:val="00BF1C3D"/>
    <w:rsid w:val="00BF222B"/>
    <w:rsid w:val="00BF47D1"/>
    <w:rsid w:val="00C00315"/>
    <w:rsid w:val="00C01650"/>
    <w:rsid w:val="00C01CCE"/>
    <w:rsid w:val="00C0259C"/>
    <w:rsid w:val="00C0295D"/>
    <w:rsid w:val="00C047CC"/>
    <w:rsid w:val="00C05DDD"/>
    <w:rsid w:val="00C105E0"/>
    <w:rsid w:val="00C10B45"/>
    <w:rsid w:val="00C12984"/>
    <w:rsid w:val="00C14775"/>
    <w:rsid w:val="00C15E1D"/>
    <w:rsid w:val="00C176DA"/>
    <w:rsid w:val="00C179FF"/>
    <w:rsid w:val="00C20C25"/>
    <w:rsid w:val="00C215DA"/>
    <w:rsid w:val="00C215EF"/>
    <w:rsid w:val="00C21705"/>
    <w:rsid w:val="00C217BD"/>
    <w:rsid w:val="00C21827"/>
    <w:rsid w:val="00C2196E"/>
    <w:rsid w:val="00C21C0B"/>
    <w:rsid w:val="00C23553"/>
    <w:rsid w:val="00C243C2"/>
    <w:rsid w:val="00C24F83"/>
    <w:rsid w:val="00C2575B"/>
    <w:rsid w:val="00C257AE"/>
    <w:rsid w:val="00C25A52"/>
    <w:rsid w:val="00C26061"/>
    <w:rsid w:val="00C26C46"/>
    <w:rsid w:val="00C27032"/>
    <w:rsid w:val="00C33F9B"/>
    <w:rsid w:val="00C34846"/>
    <w:rsid w:val="00C41940"/>
    <w:rsid w:val="00C44030"/>
    <w:rsid w:val="00C44F15"/>
    <w:rsid w:val="00C458FD"/>
    <w:rsid w:val="00C46CAD"/>
    <w:rsid w:val="00C46EF7"/>
    <w:rsid w:val="00C502EC"/>
    <w:rsid w:val="00C52411"/>
    <w:rsid w:val="00C52D66"/>
    <w:rsid w:val="00C53168"/>
    <w:rsid w:val="00C555EC"/>
    <w:rsid w:val="00C5647B"/>
    <w:rsid w:val="00C60CEF"/>
    <w:rsid w:val="00C60F30"/>
    <w:rsid w:val="00C6110D"/>
    <w:rsid w:val="00C612D2"/>
    <w:rsid w:val="00C616D0"/>
    <w:rsid w:val="00C6222B"/>
    <w:rsid w:val="00C626F2"/>
    <w:rsid w:val="00C6337A"/>
    <w:rsid w:val="00C64483"/>
    <w:rsid w:val="00C65F0D"/>
    <w:rsid w:val="00C66DB7"/>
    <w:rsid w:val="00C67E2A"/>
    <w:rsid w:val="00C70C53"/>
    <w:rsid w:val="00C73383"/>
    <w:rsid w:val="00C7410C"/>
    <w:rsid w:val="00C75163"/>
    <w:rsid w:val="00C755A5"/>
    <w:rsid w:val="00C758B4"/>
    <w:rsid w:val="00C773E1"/>
    <w:rsid w:val="00C77D27"/>
    <w:rsid w:val="00C77E16"/>
    <w:rsid w:val="00C809C7"/>
    <w:rsid w:val="00C81522"/>
    <w:rsid w:val="00C81BEC"/>
    <w:rsid w:val="00C8341D"/>
    <w:rsid w:val="00C84132"/>
    <w:rsid w:val="00C84DE8"/>
    <w:rsid w:val="00C86720"/>
    <w:rsid w:val="00C91323"/>
    <w:rsid w:val="00C92692"/>
    <w:rsid w:val="00C92B7A"/>
    <w:rsid w:val="00C9518F"/>
    <w:rsid w:val="00C960F8"/>
    <w:rsid w:val="00C972BD"/>
    <w:rsid w:val="00C97724"/>
    <w:rsid w:val="00C978D9"/>
    <w:rsid w:val="00CA068A"/>
    <w:rsid w:val="00CA2264"/>
    <w:rsid w:val="00CA33C1"/>
    <w:rsid w:val="00CA3FB1"/>
    <w:rsid w:val="00CA5428"/>
    <w:rsid w:val="00CA6455"/>
    <w:rsid w:val="00CA6E61"/>
    <w:rsid w:val="00CA7D1B"/>
    <w:rsid w:val="00CA7FC5"/>
    <w:rsid w:val="00CB2E9E"/>
    <w:rsid w:val="00CB3896"/>
    <w:rsid w:val="00CB5378"/>
    <w:rsid w:val="00CB5494"/>
    <w:rsid w:val="00CB611A"/>
    <w:rsid w:val="00CB6203"/>
    <w:rsid w:val="00CB7109"/>
    <w:rsid w:val="00CB7983"/>
    <w:rsid w:val="00CB7B16"/>
    <w:rsid w:val="00CC163D"/>
    <w:rsid w:val="00CC24F9"/>
    <w:rsid w:val="00CC2AC3"/>
    <w:rsid w:val="00CC3C59"/>
    <w:rsid w:val="00CD083F"/>
    <w:rsid w:val="00CD0E73"/>
    <w:rsid w:val="00CD183C"/>
    <w:rsid w:val="00CD1DD2"/>
    <w:rsid w:val="00CD1FDF"/>
    <w:rsid w:val="00CD23EE"/>
    <w:rsid w:val="00CD23F0"/>
    <w:rsid w:val="00CD2F1E"/>
    <w:rsid w:val="00CD39CB"/>
    <w:rsid w:val="00CD5D90"/>
    <w:rsid w:val="00CD5E73"/>
    <w:rsid w:val="00CD653B"/>
    <w:rsid w:val="00CD6D5A"/>
    <w:rsid w:val="00CD7377"/>
    <w:rsid w:val="00CE0032"/>
    <w:rsid w:val="00CE1044"/>
    <w:rsid w:val="00CE2A6C"/>
    <w:rsid w:val="00CE2D9E"/>
    <w:rsid w:val="00CE30ED"/>
    <w:rsid w:val="00CE373D"/>
    <w:rsid w:val="00CE6614"/>
    <w:rsid w:val="00CE7B8C"/>
    <w:rsid w:val="00CE7C3B"/>
    <w:rsid w:val="00CF051E"/>
    <w:rsid w:val="00CF0A90"/>
    <w:rsid w:val="00CF2408"/>
    <w:rsid w:val="00CF307E"/>
    <w:rsid w:val="00CF3480"/>
    <w:rsid w:val="00CF4F8B"/>
    <w:rsid w:val="00CF535F"/>
    <w:rsid w:val="00CF54F2"/>
    <w:rsid w:val="00CF5687"/>
    <w:rsid w:val="00CF5C98"/>
    <w:rsid w:val="00D0011F"/>
    <w:rsid w:val="00D0052B"/>
    <w:rsid w:val="00D01085"/>
    <w:rsid w:val="00D01EEC"/>
    <w:rsid w:val="00D02972"/>
    <w:rsid w:val="00D02C35"/>
    <w:rsid w:val="00D02F79"/>
    <w:rsid w:val="00D0616F"/>
    <w:rsid w:val="00D10FB0"/>
    <w:rsid w:val="00D1224D"/>
    <w:rsid w:val="00D1234D"/>
    <w:rsid w:val="00D123CF"/>
    <w:rsid w:val="00D140C0"/>
    <w:rsid w:val="00D159A6"/>
    <w:rsid w:val="00D16301"/>
    <w:rsid w:val="00D16E26"/>
    <w:rsid w:val="00D20A76"/>
    <w:rsid w:val="00D20CCF"/>
    <w:rsid w:val="00D21287"/>
    <w:rsid w:val="00D21760"/>
    <w:rsid w:val="00D21FCD"/>
    <w:rsid w:val="00D2212C"/>
    <w:rsid w:val="00D224B7"/>
    <w:rsid w:val="00D23E6A"/>
    <w:rsid w:val="00D24E20"/>
    <w:rsid w:val="00D27729"/>
    <w:rsid w:val="00D27AB2"/>
    <w:rsid w:val="00D27B11"/>
    <w:rsid w:val="00D27C99"/>
    <w:rsid w:val="00D27E99"/>
    <w:rsid w:val="00D27F04"/>
    <w:rsid w:val="00D3161D"/>
    <w:rsid w:val="00D341C1"/>
    <w:rsid w:val="00D34637"/>
    <w:rsid w:val="00D34965"/>
    <w:rsid w:val="00D41115"/>
    <w:rsid w:val="00D41D0A"/>
    <w:rsid w:val="00D41D54"/>
    <w:rsid w:val="00D42E11"/>
    <w:rsid w:val="00D434BF"/>
    <w:rsid w:val="00D45CCD"/>
    <w:rsid w:val="00D473B6"/>
    <w:rsid w:val="00D47702"/>
    <w:rsid w:val="00D478FC"/>
    <w:rsid w:val="00D5069A"/>
    <w:rsid w:val="00D51DE7"/>
    <w:rsid w:val="00D5213C"/>
    <w:rsid w:val="00D5278E"/>
    <w:rsid w:val="00D52C18"/>
    <w:rsid w:val="00D579D3"/>
    <w:rsid w:val="00D600C5"/>
    <w:rsid w:val="00D64CB0"/>
    <w:rsid w:val="00D654E6"/>
    <w:rsid w:val="00D65FCE"/>
    <w:rsid w:val="00D672A9"/>
    <w:rsid w:val="00D67365"/>
    <w:rsid w:val="00D70502"/>
    <w:rsid w:val="00D70F4E"/>
    <w:rsid w:val="00D71840"/>
    <w:rsid w:val="00D71A28"/>
    <w:rsid w:val="00D71A37"/>
    <w:rsid w:val="00D72B47"/>
    <w:rsid w:val="00D757DC"/>
    <w:rsid w:val="00D75B9A"/>
    <w:rsid w:val="00D76177"/>
    <w:rsid w:val="00D7703A"/>
    <w:rsid w:val="00D7798D"/>
    <w:rsid w:val="00D8288C"/>
    <w:rsid w:val="00D84BB2"/>
    <w:rsid w:val="00D86A07"/>
    <w:rsid w:val="00D96516"/>
    <w:rsid w:val="00D96A70"/>
    <w:rsid w:val="00D972AA"/>
    <w:rsid w:val="00DA0891"/>
    <w:rsid w:val="00DA0902"/>
    <w:rsid w:val="00DA29AA"/>
    <w:rsid w:val="00DA346C"/>
    <w:rsid w:val="00DA3E55"/>
    <w:rsid w:val="00DA3F81"/>
    <w:rsid w:val="00DA426C"/>
    <w:rsid w:val="00DA62AA"/>
    <w:rsid w:val="00DA6AA1"/>
    <w:rsid w:val="00DB0CA9"/>
    <w:rsid w:val="00DB112E"/>
    <w:rsid w:val="00DB1F58"/>
    <w:rsid w:val="00DB2427"/>
    <w:rsid w:val="00DB3802"/>
    <w:rsid w:val="00DB39DB"/>
    <w:rsid w:val="00DB5B0C"/>
    <w:rsid w:val="00DB6C9B"/>
    <w:rsid w:val="00DB7C11"/>
    <w:rsid w:val="00DC0A6B"/>
    <w:rsid w:val="00DC1FDF"/>
    <w:rsid w:val="00DC202D"/>
    <w:rsid w:val="00DC3F87"/>
    <w:rsid w:val="00DC58AA"/>
    <w:rsid w:val="00DC714E"/>
    <w:rsid w:val="00DC74B4"/>
    <w:rsid w:val="00DD1194"/>
    <w:rsid w:val="00DD3E82"/>
    <w:rsid w:val="00DD41D5"/>
    <w:rsid w:val="00DD4DD6"/>
    <w:rsid w:val="00DE1220"/>
    <w:rsid w:val="00DE21AB"/>
    <w:rsid w:val="00DE2E66"/>
    <w:rsid w:val="00DE4C60"/>
    <w:rsid w:val="00DE5745"/>
    <w:rsid w:val="00DE66D2"/>
    <w:rsid w:val="00DE6A18"/>
    <w:rsid w:val="00DE7898"/>
    <w:rsid w:val="00DE7B1D"/>
    <w:rsid w:val="00DE7E2E"/>
    <w:rsid w:val="00DF03FD"/>
    <w:rsid w:val="00DF10A4"/>
    <w:rsid w:val="00DF33DD"/>
    <w:rsid w:val="00DF5579"/>
    <w:rsid w:val="00DF693C"/>
    <w:rsid w:val="00DF7877"/>
    <w:rsid w:val="00DF7FA7"/>
    <w:rsid w:val="00E006A2"/>
    <w:rsid w:val="00E00924"/>
    <w:rsid w:val="00E00D99"/>
    <w:rsid w:val="00E022F6"/>
    <w:rsid w:val="00E02B36"/>
    <w:rsid w:val="00E04D6A"/>
    <w:rsid w:val="00E06444"/>
    <w:rsid w:val="00E1060A"/>
    <w:rsid w:val="00E10AEF"/>
    <w:rsid w:val="00E124AA"/>
    <w:rsid w:val="00E13AC2"/>
    <w:rsid w:val="00E13FF1"/>
    <w:rsid w:val="00E1419E"/>
    <w:rsid w:val="00E142CF"/>
    <w:rsid w:val="00E150F1"/>
    <w:rsid w:val="00E1541C"/>
    <w:rsid w:val="00E15B05"/>
    <w:rsid w:val="00E15E35"/>
    <w:rsid w:val="00E208A8"/>
    <w:rsid w:val="00E2178A"/>
    <w:rsid w:val="00E225C0"/>
    <w:rsid w:val="00E23A91"/>
    <w:rsid w:val="00E23F6F"/>
    <w:rsid w:val="00E2409A"/>
    <w:rsid w:val="00E24E5E"/>
    <w:rsid w:val="00E265D2"/>
    <w:rsid w:val="00E26BD6"/>
    <w:rsid w:val="00E26C10"/>
    <w:rsid w:val="00E276BF"/>
    <w:rsid w:val="00E27D4F"/>
    <w:rsid w:val="00E308ED"/>
    <w:rsid w:val="00E30DCF"/>
    <w:rsid w:val="00E32C2A"/>
    <w:rsid w:val="00E333AC"/>
    <w:rsid w:val="00E33751"/>
    <w:rsid w:val="00E34393"/>
    <w:rsid w:val="00E351FD"/>
    <w:rsid w:val="00E36212"/>
    <w:rsid w:val="00E36E2F"/>
    <w:rsid w:val="00E37167"/>
    <w:rsid w:val="00E3785B"/>
    <w:rsid w:val="00E41536"/>
    <w:rsid w:val="00E43CAE"/>
    <w:rsid w:val="00E43EA6"/>
    <w:rsid w:val="00E4531C"/>
    <w:rsid w:val="00E50C75"/>
    <w:rsid w:val="00E51CF6"/>
    <w:rsid w:val="00E52382"/>
    <w:rsid w:val="00E54389"/>
    <w:rsid w:val="00E5443E"/>
    <w:rsid w:val="00E57BA6"/>
    <w:rsid w:val="00E628B0"/>
    <w:rsid w:val="00E62EDA"/>
    <w:rsid w:val="00E63FD7"/>
    <w:rsid w:val="00E650C2"/>
    <w:rsid w:val="00E67F62"/>
    <w:rsid w:val="00E70CC2"/>
    <w:rsid w:val="00E70E12"/>
    <w:rsid w:val="00E71A7D"/>
    <w:rsid w:val="00E7319B"/>
    <w:rsid w:val="00E74439"/>
    <w:rsid w:val="00E746FB"/>
    <w:rsid w:val="00E7663F"/>
    <w:rsid w:val="00E80282"/>
    <w:rsid w:val="00E80FC0"/>
    <w:rsid w:val="00E81C28"/>
    <w:rsid w:val="00E82D73"/>
    <w:rsid w:val="00E84C93"/>
    <w:rsid w:val="00E84DA2"/>
    <w:rsid w:val="00E85E2F"/>
    <w:rsid w:val="00E8649A"/>
    <w:rsid w:val="00E86788"/>
    <w:rsid w:val="00E86A40"/>
    <w:rsid w:val="00E86DA2"/>
    <w:rsid w:val="00E90584"/>
    <w:rsid w:val="00E90C82"/>
    <w:rsid w:val="00E91F7E"/>
    <w:rsid w:val="00E9239A"/>
    <w:rsid w:val="00E928BB"/>
    <w:rsid w:val="00E9316D"/>
    <w:rsid w:val="00E93E7A"/>
    <w:rsid w:val="00E946F3"/>
    <w:rsid w:val="00E94C68"/>
    <w:rsid w:val="00E95526"/>
    <w:rsid w:val="00E96936"/>
    <w:rsid w:val="00E97A74"/>
    <w:rsid w:val="00E97F50"/>
    <w:rsid w:val="00EA022A"/>
    <w:rsid w:val="00EA0573"/>
    <w:rsid w:val="00EA0F74"/>
    <w:rsid w:val="00EA1D31"/>
    <w:rsid w:val="00EA216F"/>
    <w:rsid w:val="00EA2E61"/>
    <w:rsid w:val="00EA5694"/>
    <w:rsid w:val="00EA66F5"/>
    <w:rsid w:val="00EA6805"/>
    <w:rsid w:val="00EA79F3"/>
    <w:rsid w:val="00EB080E"/>
    <w:rsid w:val="00EB1369"/>
    <w:rsid w:val="00EB170A"/>
    <w:rsid w:val="00EB4B61"/>
    <w:rsid w:val="00EB53C7"/>
    <w:rsid w:val="00EC1340"/>
    <w:rsid w:val="00EC19D1"/>
    <w:rsid w:val="00EC1BED"/>
    <w:rsid w:val="00EC3209"/>
    <w:rsid w:val="00EC4AE6"/>
    <w:rsid w:val="00EC618A"/>
    <w:rsid w:val="00EC70C0"/>
    <w:rsid w:val="00EC727F"/>
    <w:rsid w:val="00EC77FF"/>
    <w:rsid w:val="00ED15A7"/>
    <w:rsid w:val="00ED1910"/>
    <w:rsid w:val="00ED3675"/>
    <w:rsid w:val="00ED5597"/>
    <w:rsid w:val="00ED6113"/>
    <w:rsid w:val="00EE0492"/>
    <w:rsid w:val="00EE0F44"/>
    <w:rsid w:val="00EE68E7"/>
    <w:rsid w:val="00EF00BD"/>
    <w:rsid w:val="00EF16C1"/>
    <w:rsid w:val="00EF1F65"/>
    <w:rsid w:val="00EF2E0E"/>
    <w:rsid w:val="00EF45B9"/>
    <w:rsid w:val="00EF55BB"/>
    <w:rsid w:val="00EF6B64"/>
    <w:rsid w:val="00EF772B"/>
    <w:rsid w:val="00F0436E"/>
    <w:rsid w:val="00F108C1"/>
    <w:rsid w:val="00F13998"/>
    <w:rsid w:val="00F14FCC"/>
    <w:rsid w:val="00F15E34"/>
    <w:rsid w:val="00F20F98"/>
    <w:rsid w:val="00F2160A"/>
    <w:rsid w:val="00F2211E"/>
    <w:rsid w:val="00F23220"/>
    <w:rsid w:val="00F233C9"/>
    <w:rsid w:val="00F24BE1"/>
    <w:rsid w:val="00F2575B"/>
    <w:rsid w:val="00F272A0"/>
    <w:rsid w:val="00F273DD"/>
    <w:rsid w:val="00F31C0D"/>
    <w:rsid w:val="00F32D7F"/>
    <w:rsid w:val="00F34ED6"/>
    <w:rsid w:val="00F35417"/>
    <w:rsid w:val="00F35ADC"/>
    <w:rsid w:val="00F35C20"/>
    <w:rsid w:val="00F378C9"/>
    <w:rsid w:val="00F37B53"/>
    <w:rsid w:val="00F37B6E"/>
    <w:rsid w:val="00F40468"/>
    <w:rsid w:val="00F4132B"/>
    <w:rsid w:val="00F42824"/>
    <w:rsid w:val="00F43C9C"/>
    <w:rsid w:val="00F44530"/>
    <w:rsid w:val="00F4487A"/>
    <w:rsid w:val="00F45634"/>
    <w:rsid w:val="00F47018"/>
    <w:rsid w:val="00F471DF"/>
    <w:rsid w:val="00F47F53"/>
    <w:rsid w:val="00F50622"/>
    <w:rsid w:val="00F508A5"/>
    <w:rsid w:val="00F50ED9"/>
    <w:rsid w:val="00F51A37"/>
    <w:rsid w:val="00F52391"/>
    <w:rsid w:val="00F525DC"/>
    <w:rsid w:val="00F52A24"/>
    <w:rsid w:val="00F54FC3"/>
    <w:rsid w:val="00F556AF"/>
    <w:rsid w:val="00F56785"/>
    <w:rsid w:val="00F56DCD"/>
    <w:rsid w:val="00F56F6C"/>
    <w:rsid w:val="00F56F8E"/>
    <w:rsid w:val="00F57F60"/>
    <w:rsid w:val="00F6042E"/>
    <w:rsid w:val="00F60C37"/>
    <w:rsid w:val="00F62788"/>
    <w:rsid w:val="00F6295A"/>
    <w:rsid w:val="00F633A7"/>
    <w:rsid w:val="00F641A2"/>
    <w:rsid w:val="00F66607"/>
    <w:rsid w:val="00F668B5"/>
    <w:rsid w:val="00F66E9E"/>
    <w:rsid w:val="00F67242"/>
    <w:rsid w:val="00F67FC9"/>
    <w:rsid w:val="00F7010E"/>
    <w:rsid w:val="00F7082F"/>
    <w:rsid w:val="00F7118C"/>
    <w:rsid w:val="00F72EAE"/>
    <w:rsid w:val="00F73D83"/>
    <w:rsid w:val="00F7456E"/>
    <w:rsid w:val="00F81465"/>
    <w:rsid w:val="00F8193A"/>
    <w:rsid w:val="00F823C0"/>
    <w:rsid w:val="00F842DB"/>
    <w:rsid w:val="00F84E51"/>
    <w:rsid w:val="00F869F3"/>
    <w:rsid w:val="00F86D7D"/>
    <w:rsid w:val="00F8729D"/>
    <w:rsid w:val="00F872D8"/>
    <w:rsid w:val="00F9188D"/>
    <w:rsid w:val="00F919DF"/>
    <w:rsid w:val="00F91C80"/>
    <w:rsid w:val="00F91DCE"/>
    <w:rsid w:val="00F92ED3"/>
    <w:rsid w:val="00F93F12"/>
    <w:rsid w:val="00F959B0"/>
    <w:rsid w:val="00FA0A7F"/>
    <w:rsid w:val="00FA1CC4"/>
    <w:rsid w:val="00FA44EC"/>
    <w:rsid w:val="00FA5B14"/>
    <w:rsid w:val="00FA5E9F"/>
    <w:rsid w:val="00FA5F2C"/>
    <w:rsid w:val="00FA7662"/>
    <w:rsid w:val="00FB0C5C"/>
    <w:rsid w:val="00FB0D6E"/>
    <w:rsid w:val="00FB1012"/>
    <w:rsid w:val="00FB2417"/>
    <w:rsid w:val="00FB3399"/>
    <w:rsid w:val="00FB4526"/>
    <w:rsid w:val="00FB50A2"/>
    <w:rsid w:val="00FB58A5"/>
    <w:rsid w:val="00FB68F0"/>
    <w:rsid w:val="00FB6BF7"/>
    <w:rsid w:val="00FB7431"/>
    <w:rsid w:val="00FC170E"/>
    <w:rsid w:val="00FC2E0E"/>
    <w:rsid w:val="00FC45E4"/>
    <w:rsid w:val="00FC4EDC"/>
    <w:rsid w:val="00FC5B26"/>
    <w:rsid w:val="00FC6751"/>
    <w:rsid w:val="00FC77F1"/>
    <w:rsid w:val="00FD1D01"/>
    <w:rsid w:val="00FD2B83"/>
    <w:rsid w:val="00FD34BF"/>
    <w:rsid w:val="00FD4C19"/>
    <w:rsid w:val="00FD7F13"/>
    <w:rsid w:val="00FE098C"/>
    <w:rsid w:val="00FE1397"/>
    <w:rsid w:val="00FE2CCD"/>
    <w:rsid w:val="00FE4503"/>
    <w:rsid w:val="00FE573C"/>
    <w:rsid w:val="00FE6368"/>
    <w:rsid w:val="00FE660C"/>
    <w:rsid w:val="00FE7181"/>
    <w:rsid w:val="00FE7CCE"/>
    <w:rsid w:val="00FF498A"/>
    <w:rsid w:val="00FF50C2"/>
    <w:rsid w:val="00FF5945"/>
    <w:rsid w:val="00FF5B0B"/>
    <w:rsid w:val="00FF69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86FF"/>
  <w15:chartTrackingRefBased/>
  <w15:docId w15:val="{554BB68B-25FF-469A-87F6-43F957C9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23E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CD23EE"/>
    <w:pPr>
      <w:keepNext/>
      <w:outlineLvl w:val="0"/>
    </w:pPr>
    <w:rPr>
      <w:b/>
      <w:bCs/>
    </w:rPr>
  </w:style>
  <w:style w:type="paragraph" w:styleId="Nagwek2">
    <w:name w:val="heading 2"/>
    <w:basedOn w:val="Normalny"/>
    <w:next w:val="Normalny"/>
    <w:link w:val="Nagwek2Znak"/>
    <w:uiPriority w:val="9"/>
    <w:semiHidden/>
    <w:unhideWhenUsed/>
    <w:qFormat/>
    <w:rsid w:val="002F0E1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5">
    <w:name w:val="heading 5"/>
    <w:basedOn w:val="Normalny"/>
    <w:next w:val="Normalny"/>
    <w:link w:val="Nagwek5Znak"/>
    <w:qFormat/>
    <w:rsid w:val="00CD23EE"/>
    <w:pPr>
      <w:keepNext/>
      <w:spacing w:line="360" w:lineRule="auto"/>
      <w:jc w:val="center"/>
      <w:outlineLvl w:val="4"/>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D23EE"/>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CD23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unhideWhenUsed/>
    <w:rsid w:val="00CD23EE"/>
    <w:pPr>
      <w:jc w:val="both"/>
    </w:pPr>
    <w:rPr>
      <w:rFonts w:ascii="Arial" w:hAnsi="Arial"/>
      <w:szCs w:val="20"/>
    </w:rPr>
  </w:style>
  <w:style w:type="character" w:customStyle="1" w:styleId="TekstpodstawowyZnak">
    <w:name w:val="Tekst podstawowy Znak"/>
    <w:basedOn w:val="Domylnaczcionkaakapitu"/>
    <w:link w:val="Tekstpodstawowy"/>
    <w:rsid w:val="00CD23EE"/>
    <w:rPr>
      <w:rFonts w:ascii="Arial" w:eastAsia="Times New Roman" w:hAnsi="Arial" w:cs="Times New Roman"/>
      <w:sz w:val="24"/>
      <w:szCs w:val="20"/>
      <w:lang w:eastAsia="pl-PL"/>
    </w:rPr>
  </w:style>
  <w:style w:type="paragraph" w:styleId="Tekstpodstawowywcity">
    <w:name w:val="Body Text Indent"/>
    <w:basedOn w:val="Normalny"/>
    <w:link w:val="TekstpodstawowywcityZnak"/>
    <w:unhideWhenUsed/>
    <w:rsid w:val="00CD23EE"/>
    <w:pPr>
      <w:spacing w:line="360" w:lineRule="auto"/>
      <w:ind w:firstLine="397"/>
      <w:jc w:val="both"/>
    </w:pPr>
    <w:rPr>
      <w:rFonts w:ascii="Arial" w:hAnsi="Arial"/>
      <w:sz w:val="22"/>
    </w:rPr>
  </w:style>
  <w:style w:type="character" w:customStyle="1" w:styleId="TekstpodstawowywcityZnak">
    <w:name w:val="Tekst podstawowy wcięty Znak"/>
    <w:basedOn w:val="Domylnaczcionkaakapitu"/>
    <w:link w:val="Tekstpodstawowywcity"/>
    <w:rsid w:val="00CD23EE"/>
    <w:rPr>
      <w:rFonts w:ascii="Arial" w:eastAsia="Times New Roman" w:hAnsi="Arial" w:cs="Times New Roman"/>
      <w:szCs w:val="24"/>
      <w:lang w:eastAsia="pl-PL"/>
    </w:rPr>
  </w:style>
  <w:style w:type="paragraph" w:styleId="Tekstpodstawowy2">
    <w:name w:val="Body Text 2"/>
    <w:basedOn w:val="Normalny"/>
    <w:link w:val="Tekstpodstawowy2Znak"/>
    <w:semiHidden/>
    <w:unhideWhenUsed/>
    <w:rsid w:val="00CD23EE"/>
    <w:pPr>
      <w:spacing w:after="120" w:line="480" w:lineRule="auto"/>
    </w:pPr>
  </w:style>
  <w:style w:type="character" w:customStyle="1" w:styleId="Tekstpodstawowy2Znak">
    <w:name w:val="Tekst podstawowy 2 Znak"/>
    <w:basedOn w:val="Domylnaczcionkaakapitu"/>
    <w:link w:val="Tekstpodstawowy2"/>
    <w:semiHidden/>
    <w:rsid w:val="00CD23EE"/>
    <w:rPr>
      <w:rFonts w:ascii="Times New Roman" w:eastAsia="Times New Roman" w:hAnsi="Times New Roman" w:cs="Times New Roman"/>
      <w:sz w:val="24"/>
      <w:szCs w:val="24"/>
      <w:lang w:eastAsia="pl-PL"/>
    </w:rPr>
  </w:style>
  <w:style w:type="paragraph" w:styleId="Zwykytekst">
    <w:name w:val="Plain Text"/>
    <w:basedOn w:val="Normalny"/>
    <w:link w:val="ZwykytekstZnak"/>
    <w:semiHidden/>
    <w:unhideWhenUsed/>
    <w:rsid w:val="00CD23EE"/>
    <w:rPr>
      <w:rFonts w:ascii="Courier New" w:hAnsi="Courier New"/>
      <w:sz w:val="20"/>
      <w:szCs w:val="20"/>
    </w:rPr>
  </w:style>
  <w:style w:type="character" w:customStyle="1" w:styleId="ZwykytekstZnak">
    <w:name w:val="Zwykły tekst Znak"/>
    <w:basedOn w:val="Domylnaczcionkaakapitu"/>
    <w:link w:val="Zwykytekst"/>
    <w:semiHidden/>
    <w:rsid w:val="00CD23EE"/>
    <w:rPr>
      <w:rFonts w:ascii="Courier New" w:eastAsia="Times New Roman" w:hAnsi="Courier New" w:cs="Times New Roman"/>
      <w:sz w:val="20"/>
      <w:szCs w:val="20"/>
      <w:lang w:eastAsia="pl-PL"/>
    </w:rPr>
  </w:style>
  <w:style w:type="paragraph" w:styleId="Tekstdymka">
    <w:name w:val="Balloon Text"/>
    <w:basedOn w:val="Normalny"/>
    <w:link w:val="TekstdymkaZnak"/>
    <w:semiHidden/>
    <w:unhideWhenUsed/>
    <w:rsid w:val="00CD23EE"/>
    <w:rPr>
      <w:rFonts w:ascii="Segoe UI" w:hAnsi="Segoe UI" w:cs="Segoe UI"/>
      <w:sz w:val="18"/>
      <w:szCs w:val="18"/>
    </w:rPr>
  </w:style>
  <w:style w:type="character" w:customStyle="1" w:styleId="TekstdymkaZnak">
    <w:name w:val="Tekst dymka Znak"/>
    <w:basedOn w:val="Domylnaczcionkaakapitu"/>
    <w:link w:val="Tekstdymka"/>
    <w:semiHidden/>
    <w:rsid w:val="00CD23EE"/>
    <w:rPr>
      <w:rFonts w:ascii="Segoe UI" w:eastAsia="Times New Roman" w:hAnsi="Segoe UI" w:cs="Segoe UI"/>
      <w:sz w:val="18"/>
      <w:szCs w:val="18"/>
      <w:lang w:eastAsia="pl-PL"/>
    </w:rPr>
  </w:style>
  <w:style w:type="paragraph" w:styleId="Akapitzlist">
    <w:name w:val="List Paragraph"/>
    <w:basedOn w:val="Normalny"/>
    <w:uiPriority w:val="99"/>
    <w:qFormat/>
    <w:rsid w:val="00CD23EE"/>
    <w:pPr>
      <w:ind w:left="708"/>
    </w:pPr>
  </w:style>
  <w:style w:type="paragraph" w:customStyle="1" w:styleId="ZnakZnakZnak1ZnakZnakZnakZnakZnakZnakZnakZnakZnakZnakZnakZnak1Znak">
    <w:name w:val="Znak Znak Znak1 Znak Znak Znak Znak Znak Znak Znak Znak Znak Znak Znak Znak1 Znak"/>
    <w:basedOn w:val="Normalny"/>
    <w:rsid w:val="00CD23EE"/>
    <w:rPr>
      <w:rFonts w:ascii="Arial" w:hAnsi="Arial" w:cs="Arial"/>
      <w:sz w:val="22"/>
      <w:szCs w:val="22"/>
    </w:rPr>
  </w:style>
  <w:style w:type="paragraph" w:customStyle="1" w:styleId="ZnakZnakZnak1ZnakZnakZnakZnakZnakZnakZnakZnakZnakZnakZnakZnakZnakZnakZnak">
    <w:name w:val="Znak Znak Znak1 Znak Znak Znak Znak Znak Znak Znak Znak Znak Znak Znak Znak Znak Znak Znak"/>
    <w:basedOn w:val="Normalny"/>
    <w:rsid w:val="00CD23EE"/>
  </w:style>
  <w:style w:type="paragraph" w:customStyle="1" w:styleId="Znak">
    <w:name w:val="Znak"/>
    <w:basedOn w:val="Normalny"/>
    <w:rsid w:val="00CD23EE"/>
    <w:rPr>
      <w:rFonts w:ascii="Arial" w:hAnsi="Arial" w:cs="Arial"/>
      <w:sz w:val="22"/>
      <w:szCs w:val="22"/>
    </w:rPr>
  </w:style>
  <w:style w:type="paragraph" w:customStyle="1" w:styleId="ZnakZnakZnak1Znak">
    <w:name w:val="Znak Znak Znak1 Znak"/>
    <w:basedOn w:val="Normalny"/>
    <w:rsid w:val="00CD23EE"/>
    <w:rPr>
      <w:rFonts w:ascii="Arial" w:hAnsi="Arial" w:cs="Arial"/>
      <w:sz w:val="22"/>
      <w:szCs w:val="22"/>
    </w:rPr>
  </w:style>
  <w:style w:type="paragraph" w:customStyle="1" w:styleId="WW-Zwykytekst">
    <w:name w:val="WW-Zwykły tekst"/>
    <w:basedOn w:val="Normalny"/>
    <w:rsid w:val="00CD23EE"/>
    <w:pPr>
      <w:suppressAutoHyphens/>
    </w:pPr>
    <w:rPr>
      <w:rFonts w:ascii="Courier New" w:hAnsi="Courier New"/>
      <w:sz w:val="20"/>
      <w:szCs w:val="20"/>
      <w:lang w:eastAsia="ar-SA"/>
    </w:rPr>
  </w:style>
  <w:style w:type="paragraph" w:customStyle="1" w:styleId="ZnakZnakZnakZnakZnakZnakZnakZnakZnakZnak">
    <w:name w:val="Znak Znak Znak Znak Znak Znak Znak Znak Znak Znak"/>
    <w:basedOn w:val="Normalny"/>
    <w:rsid w:val="00CD23EE"/>
    <w:rPr>
      <w:rFonts w:ascii="Arial" w:hAnsi="Arial" w:cs="Arial"/>
      <w:sz w:val="22"/>
      <w:szCs w:val="22"/>
    </w:rPr>
  </w:style>
  <w:style w:type="paragraph" w:customStyle="1" w:styleId="ZnakZnakZnak1ZnakZnakZnakZnakZnakZnakZnakZnakZnakZnakZnakZnak">
    <w:name w:val="Znak Znak Znak1 Znak Znak Znak Znak Znak Znak Znak Znak Znak Znak Znak Znak"/>
    <w:basedOn w:val="Normalny"/>
    <w:rsid w:val="00CD23EE"/>
    <w:rPr>
      <w:rFonts w:ascii="Arial" w:hAnsi="Arial" w:cs="Arial"/>
      <w:sz w:val="22"/>
      <w:szCs w:val="22"/>
    </w:rPr>
  </w:style>
  <w:style w:type="paragraph" w:customStyle="1" w:styleId="ZnakZnakZnakZnakZnakZnakZnak">
    <w:name w:val="Znak Znak Znak Znak Znak Znak Znak"/>
    <w:basedOn w:val="Normalny"/>
    <w:rsid w:val="00CD23EE"/>
    <w:rPr>
      <w:rFonts w:ascii="Arial" w:hAnsi="Arial" w:cs="Arial"/>
      <w:sz w:val="22"/>
      <w:szCs w:val="22"/>
    </w:rPr>
  </w:style>
  <w:style w:type="paragraph" w:customStyle="1" w:styleId="ZnakZnakZnak1ZnakZnakZnakZnakZnakZnakZnakZnakZnakZnakZnakZnakZnakZnakZnakZnakZnakZnak1Znak">
    <w:name w:val="Znak Znak Znak1 Znak Znak Znak Znak Znak Znak Znak Znak Znak Znak Znak Znak Znak Znak Znak Znak Znak Znak1 Znak"/>
    <w:basedOn w:val="Normalny"/>
    <w:rsid w:val="00CD23EE"/>
  </w:style>
  <w:style w:type="paragraph" w:customStyle="1" w:styleId="ZnakZnakZnak1ZnakZnakZnakZnakZnakZnakZnakZnakZnakZnakZnakZnakZnak">
    <w:name w:val="Znak Znak Znak1 Znak Znak Znak Znak Znak Znak Znak Znak Znak Znak Znak Znak Znak"/>
    <w:basedOn w:val="Normalny"/>
    <w:rsid w:val="00CD23EE"/>
    <w:rPr>
      <w:rFonts w:ascii="Arial" w:hAnsi="Arial" w:cs="Arial"/>
      <w:sz w:val="22"/>
      <w:szCs w:val="22"/>
    </w:rPr>
  </w:style>
  <w:style w:type="paragraph" w:customStyle="1" w:styleId="ZnakZnakZnak1ZnakZnakZnakZnakZnakZnakZnakZnakZnakZnakZnakZnakZnakZnakZnakZnakZnakZnak1">
    <w:name w:val="Znak Znak Znak1 Znak Znak Znak Znak Znak Znak Znak Znak Znak Znak Znak Znak Znak Znak Znak Znak Znak Znak1"/>
    <w:basedOn w:val="Normalny"/>
    <w:rsid w:val="00CD23EE"/>
  </w:style>
  <w:style w:type="paragraph" w:customStyle="1" w:styleId="ZnakZnakZnak1ZnakZnakZnakZnakZnakZnakZnakZnakZnakZnakZnakZnakZnakZnakZnakZnakZnakZnak1ZnakZnakZnak1">
    <w:name w:val="Znak Znak Znak1 Znak Znak Znak Znak Znak Znak Znak Znak Znak Znak Znak Znak Znak Znak Znak Znak Znak Znak1 Znak Znak Znak1"/>
    <w:basedOn w:val="Normalny"/>
    <w:rsid w:val="00CD23EE"/>
    <w:rPr>
      <w:rFonts w:ascii="Arial" w:hAnsi="Arial" w:cs="Arial"/>
      <w:sz w:val="22"/>
      <w:szCs w:val="22"/>
    </w:rPr>
  </w:style>
  <w:style w:type="paragraph" w:customStyle="1" w:styleId="Znak1ZnakZnakZnakZnakZnakZnakZnakZnak">
    <w:name w:val="Znak1 Znak Znak Znak Znak Znak Znak Znak Znak"/>
    <w:basedOn w:val="Normalny"/>
    <w:rsid w:val="00CD23EE"/>
    <w:rPr>
      <w:rFonts w:ascii="Arial" w:hAnsi="Arial" w:cs="Arial"/>
      <w:sz w:val="22"/>
      <w:szCs w:val="22"/>
    </w:rPr>
  </w:style>
  <w:style w:type="table" w:styleId="Tabela-Siatka">
    <w:name w:val="Table Grid"/>
    <w:basedOn w:val="Standardowy"/>
    <w:uiPriority w:val="99"/>
    <w:rsid w:val="00CD23E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CD23EE"/>
    <w:rPr>
      <w:sz w:val="16"/>
      <w:szCs w:val="16"/>
    </w:rPr>
  </w:style>
  <w:style w:type="paragraph" w:styleId="Tekstkomentarza">
    <w:name w:val="annotation text"/>
    <w:basedOn w:val="Normalny"/>
    <w:link w:val="TekstkomentarzaZnak"/>
    <w:uiPriority w:val="99"/>
    <w:semiHidden/>
    <w:unhideWhenUsed/>
    <w:rsid w:val="00CD23EE"/>
    <w:rPr>
      <w:sz w:val="20"/>
      <w:szCs w:val="20"/>
    </w:rPr>
  </w:style>
  <w:style w:type="character" w:customStyle="1" w:styleId="TekstkomentarzaZnak">
    <w:name w:val="Tekst komentarza Znak"/>
    <w:basedOn w:val="Domylnaczcionkaakapitu"/>
    <w:link w:val="Tekstkomentarza"/>
    <w:uiPriority w:val="99"/>
    <w:semiHidden/>
    <w:rsid w:val="00CD23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D23EE"/>
    <w:rPr>
      <w:b/>
      <w:bCs/>
    </w:rPr>
  </w:style>
  <w:style w:type="character" w:customStyle="1" w:styleId="TematkomentarzaZnak">
    <w:name w:val="Temat komentarza Znak"/>
    <w:basedOn w:val="TekstkomentarzaZnak"/>
    <w:link w:val="Tematkomentarza"/>
    <w:uiPriority w:val="99"/>
    <w:semiHidden/>
    <w:rsid w:val="00CD23EE"/>
    <w:rPr>
      <w:rFonts w:ascii="Times New Roman" w:eastAsia="Times New Roman" w:hAnsi="Times New Roman" w:cs="Times New Roman"/>
      <w:b/>
      <w:bCs/>
      <w:sz w:val="20"/>
      <w:szCs w:val="20"/>
      <w:lang w:eastAsia="pl-PL"/>
    </w:rPr>
  </w:style>
  <w:style w:type="paragraph" w:styleId="Poprawka">
    <w:name w:val="Revision"/>
    <w:hidden/>
    <w:uiPriority w:val="99"/>
    <w:semiHidden/>
    <w:rsid w:val="00CD23EE"/>
    <w:pPr>
      <w:spacing w:after="0" w:line="240" w:lineRule="auto"/>
    </w:pPr>
    <w:rPr>
      <w:rFonts w:ascii="Times New Roman" w:eastAsia="Times New Roman" w:hAnsi="Times New Roman" w:cs="Times New Roman"/>
      <w:sz w:val="24"/>
      <w:szCs w:val="24"/>
      <w:lang w:eastAsia="pl-PL"/>
    </w:rPr>
  </w:style>
  <w:style w:type="character" w:customStyle="1" w:styleId="h2">
    <w:name w:val="h2"/>
    <w:rsid w:val="00CD23EE"/>
  </w:style>
  <w:style w:type="paragraph" w:customStyle="1" w:styleId="standard">
    <w:name w:val="standard"/>
    <w:basedOn w:val="Normalny"/>
    <w:rsid w:val="00CD23EE"/>
    <w:pPr>
      <w:tabs>
        <w:tab w:val="left" w:pos="567"/>
      </w:tabs>
      <w:spacing w:line="360" w:lineRule="auto"/>
      <w:jc w:val="both"/>
    </w:pPr>
    <w:rPr>
      <w:rFonts w:ascii="Arial" w:hAnsi="Arial"/>
      <w:sz w:val="22"/>
      <w:szCs w:val="20"/>
    </w:rPr>
  </w:style>
  <w:style w:type="paragraph" w:customStyle="1" w:styleId="tab">
    <w:name w:val="tab"/>
    <w:basedOn w:val="Normalny"/>
    <w:rsid w:val="00CD23EE"/>
    <w:pPr>
      <w:tabs>
        <w:tab w:val="left" w:pos="227"/>
      </w:tabs>
      <w:spacing w:before="40" w:after="40"/>
    </w:pPr>
    <w:rPr>
      <w:rFonts w:ascii="Arial" w:hAnsi="Arial"/>
      <w:sz w:val="18"/>
      <w:szCs w:val="20"/>
    </w:rPr>
  </w:style>
  <w:style w:type="paragraph" w:customStyle="1" w:styleId="Default">
    <w:name w:val="Default"/>
    <w:rsid w:val="00CD23E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ormalnyWeb">
    <w:name w:val="Normal (Web)"/>
    <w:basedOn w:val="Normalny"/>
    <w:rsid w:val="00CD23EE"/>
    <w:pPr>
      <w:spacing w:before="100" w:beforeAutospacing="1" w:after="119"/>
    </w:pPr>
  </w:style>
  <w:style w:type="paragraph" w:styleId="Nagwek">
    <w:name w:val="header"/>
    <w:basedOn w:val="Normalny"/>
    <w:link w:val="NagwekZnak"/>
    <w:uiPriority w:val="99"/>
    <w:unhideWhenUsed/>
    <w:rsid w:val="00CD23EE"/>
    <w:pPr>
      <w:tabs>
        <w:tab w:val="center" w:pos="4536"/>
        <w:tab w:val="right" w:pos="9072"/>
      </w:tabs>
    </w:pPr>
  </w:style>
  <w:style w:type="character" w:customStyle="1" w:styleId="NagwekZnak">
    <w:name w:val="Nagłówek Znak"/>
    <w:basedOn w:val="Domylnaczcionkaakapitu"/>
    <w:link w:val="Nagwek"/>
    <w:uiPriority w:val="99"/>
    <w:rsid w:val="00CD23E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D23EE"/>
    <w:pPr>
      <w:tabs>
        <w:tab w:val="center" w:pos="4536"/>
        <w:tab w:val="right" w:pos="9072"/>
      </w:tabs>
    </w:pPr>
  </w:style>
  <w:style w:type="character" w:customStyle="1" w:styleId="StopkaZnak">
    <w:name w:val="Stopka Znak"/>
    <w:basedOn w:val="Domylnaczcionkaakapitu"/>
    <w:link w:val="Stopka"/>
    <w:uiPriority w:val="99"/>
    <w:rsid w:val="00CD23EE"/>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7209B4"/>
    <w:rPr>
      <w:sz w:val="20"/>
      <w:szCs w:val="20"/>
    </w:rPr>
  </w:style>
  <w:style w:type="character" w:customStyle="1" w:styleId="TekstprzypisukocowegoZnak">
    <w:name w:val="Tekst przypisu końcowego Znak"/>
    <w:basedOn w:val="Domylnaczcionkaakapitu"/>
    <w:link w:val="Tekstprzypisukocowego"/>
    <w:uiPriority w:val="99"/>
    <w:semiHidden/>
    <w:rsid w:val="007209B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209B4"/>
    <w:rPr>
      <w:vertAlign w:val="superscript"/>
    </w:rPr>
  </w:style>
  <w:style w:type="paragraph" w:customStyle="1" w:styleId="ZnakZnakZnakZnakZnakZnakZnakZnakZnakZnakZnakZnakZnakZnakZnakZnak1">
    <w:name w:val="Znak Znak Znak Znak Znak Znak Znak Znak Znak Znak Znak Znak Znak Znak Znak Znak1"/>
    <w:basedOn w:val="Normalny"/>
    <w:rsid w:val="007342B3"/>
  </w:style>
  <w:style w:type="paragraph" w:customStyle="1" w:styleId="m5498114947441749482msolistparagraph">
    <w:name w:val="m_5498114947441749482msolistparagraph"/>
    <w:basedOn w:val="Normalny"/>
    <w:rsid w:val="008D7DED"/>
    <w:pPr>
      <w:spacing w:before="100" w:beforeAutospacing="1" w:after="100" w:afterAutospacing="1"/>
    </w:pPr>
  </w:style>
  <w:style w:type="character" w:styleId="Pogrubienie">
    <w:name w:val="Strong"/>
    <w:basedOn w:val="Domylnaczcionkaakapitu"/>
    <w:uiPriority w:val="22"/>
    <w:qFormat/>
    <w:rsid w:val="0012239B"/>
    <w:rPr>
      <w:rFonts w:cs="Times New Roman"/>
      <w:b/>
      <w:bCs/>
    </w:rPr>
  </w:style>
  <w:style w:type="character" w:styleId="Hipercze">
    <w:name w:val="Hyperlink"/>
    <w:basedOn w:val="Domylnaczcionkaakapitu"/>
    <w:uiPriority w:val="99"/>
    <w:semiHidden/>
    <w:unhideWhenUsed/>
    <w:rsid w:val="0012239B"/>
    <w:rPr>
      <w:rFonts w:cs="Times New Roman"/>
      <w:color w:val="0000FF"/>
      <w:u w:val="single"/>
    </w:rPr>
  </w:style>
  <w:style w:type="paragraph" w:customStyle="1" w:styleId="m-9090402351300652607gmail-m5890229632075703138m6893808427211958571gmail-m7222780146463525895gmail-msobodytext">
    <w:name w:val="m_-9090402351300652607gmail-m_5890229632075703138m_6893808427211958571gmail-m_7222780146463525895gmail-msobodytext"/>
    <w:basedOn w:val="Normalny"/>
    <w:rsid w:val="000F2E70"/>
    <w:pPr>
      <w:spacing w:before="100" w:beforeAutospacing="1" w:after="100" w:afterAutospacing="1"/>
    </w:pPr>
  </w:style>
  <w:style w:type="character" w:styleId="Tekstzastpczy">
    <w:name w:val="Placeholder Text"/>
    <w:basedOn w:val="Domylnaczcionkaakapitu"/>
    <w:uiPriority w:val="99"/>
    <w:semiHidden/>
    <w:rsid w:val="000E0CEE"/>
    <w:rPr>
      <w:color w:val="808080"/>
    </w:rPr>
  </w:style>
  <w:style w:type="character" w:customStyle="1" w:styleId="Teksttreci">
    <w:name w:val="Tekst treści_"/>
    <w:basedOn w:val="Domylnaczcionkaakapitu"/>
    <w:link w:val="Teksttreci0"/>
    <w:uiPriority w:val="99"/>
    <w:locked/>
    <w:rsid w:val="00E9239A"/>
    <w:rPr>
      <w:rFonts w:ascii="Arial" w:hAnsi="Arial" w:cs="Arial"/>
      <w:shd w:val="clear" w:color="auto" w:fill="FFFFFF"/>
    </w:rPr>
  </w:style>
  <w:style w:type="paragraph" w:customStyle="1" w:styleId="Teksttreci0">
    <w:name w:val="Tekst treści"/>
    <w:basedOn w:val="Normalny"/>
    <w:link w:val="Teksttreci"/>
    <w:uiPriority w:val="99"/>
    <w:rsid w:val="00E9239A"/>
    <w:pPr>
      <w:widowControl w:val="0"/>
      <w:shd w:val="clear" w:color="auto" w:fill="FFFFFF"/>
      <w:spacing w:line="252" w:lineRule="exact"/>
      <w:jc w:val="both"/>
    </w:pPr>
    <w:rPr>
      <w:rFonts w:ascii="Arial" w:eastAsiaTheme="minorHAnsi" w:hAnsi="Arial" w:cs="Arial"/>
      <w:sz w:val="22"/>
      <w:szCs w:val="22"/>
      <w:lang w:eastAsia="en-US"/>
    </w:rPr>
  </w:style>
  <w:style w:type="character" w:customStyle="1" w:styleId="Nagwek2Znak">
    <w:name w:val="Nagłówek 2 Znak"/>
    <w:basedOn w:val="Domylnaczcionkaakapitu"/>
    <w:link w:val="Nagwek2"/>
    <w:uiPriority w:val="9"/>
    <w:semiHidden/>
    <w:rsid w:val="002F0E15"/>
    <w:rPr>
      <w:rFonts w:asciiTheme="majorHAnsi" w:eastAsiaTheme="majorEastAsia" w:hAnsiTheme="majorHAnsi" w:cstheme="majorBidi"/>
      <w:color w:val="2E74B5" w:themeColor="accent1" w:themeShade="BF"/>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4291">
      <w:bodyDiv w:val="1"/>
      <w:marLeft w:val="0"/>
      <w:marRight w:val="0"/>
      <w:marTop w:val="0"/>
      <w:marBottom w:val="0"/>
      <w:divBdr>
        <w:top w:val="none" w:sz="0" w:space="0" w:color="auto"/>
        <w:left w:val="none" w:sz="0" w:space="0" w:color="auto"/>
        <w:bottom w:val="none" w:sz="0" w:space="0" w:color="auto"/>
        <w:right w:val="none" w:sz="0" w:space="0" w:color="auto"/>
      </w:divBdr>
    </w:div>
    <w:div w:id="624504195">
      <w:bodyDiv w:val="1"/>
      <w:marLeft w:val="0"/>
      <w:marRight w:val="0"/>
      <w:marTop w:val="0"/>
      <w:marBottom w:val="0"/>
      <w:divBdr>
        <w:top w:val="none" w:sz="0" w:space="0" w:color="auto"/>
        <w:left w:val="none" w:sz="0" w:space="0" w:color="auto"/>
        <w:bottom w:val="none" w:sz="0" w:space="0" w:color="auto"/>
        <w:right w:val="none" w:sz="0" w:space="0" w:color="auto"/>
      </w:divBdr>
    </w:div>
    <w:div w:id="681249255">
      <w:bodyDiv w:val="1"/>
      <w:marLeft w:val="0"/>
      <w:marRight w:val="0"/>
      <w:marTop w:val="0"/>
      <w:marBottom w:val="0"/>
      <w:divBdr>
        <w:top w:val="none" w:sz="0" w:space="0" w:color="auto"/>
        <w:left w:val="none" w:sz="0" w:space="0" w:color="auto"/>
        <w:bottom w:val="none" w:sz="0" w:space="0" w:color="auto"/>
        <w:right w:val="none" w:sz="0" w:space="0" w:color="auto"/>
      </w:divBdr>
    </w:div>
    <w:div w:id="823396008">
      <w:bodyDiv w:val="1"/>
      <w:marLeft w:val="0"/>
      <w:marRight w:val="0"/>
      <w:marTop w:val="0"/>
      <w:marBottom w:val="0"/>
      <w:divBdr>
        <w:top w:val="none" w:sz="0" w:space="0" w:color="auto"/>
        <w:left w:val="none" w:sz="0" w:space="0" w:color="auto"/>
        <w:bottom w:val="none" w:sz="0" w:space="0" w:color="auto"/>
        <w:right w:val="none" w:sz="0" w:space="0" w:color="auto"/>
      </w:divBdr>
    </w:div>
    <w:div w:id="1322855420">
      <w:bodyDiv w:val="1"/>
      <w:marLeft w:val="0"/>
      <w:marRight w:val="0"/>
      <w:marTop w:val="0"/>
      <w:marBottom w:val="0"/>
      <w:divBdr>
        <w:top w:val="none" w:sz="0" w:space="0" w:color="auto"/>
        <w:left w:val="none" w:sz="0" w:space="0" w:color="auto"/>
        <w:bottom w:val="none" w:sz="0" w:space="0" w:color="auto"/>
        <w:right w:val="none" w:sz="0" w:space="0" w:color="auto"/>
      </w:divBdr>
    </w:div>
    <w:div w:id="1582178171">
      <w:bodyDiv w:val="1"/>
      <w:marLeft w:val="0"/>
      <w:marRight w:val="0"/>
      <w:marTop w:val="0"/>
      <w:marBottom w:val="0"/>
      <w:divBdr>
        <w:top w:val="none" w:sz="0" w:space="0" w:color="auto"/>
        <w:left w:val="none" w:sz="0" w:space="0" w:color="auto"/>
        <w:bottom w:val="none" w:sz="0" w:space="0" w:color="auto"/>
        <w:right w:val="none" w:sz="0" w:space="0" w:color="auto"/>
      </w:divBdr>
    </w:div>
    <w:div w:id="1693190427">
      <w:bodyDiv w:val="1"/>
      <w:marLeft w:val="0"/>
      <w:marRight w:val="0"/>
      <w:marTop w:val="0"/>
      <w:marBottom w:val="0"/>
      <w:divBdr>
        <w:top w:val="none" w:sz="0" w:space="0" w:color="auto"/>
        <w:left w:val="none" w:sz="0" w:space="0" w:color="auto"/>
        <w:bottom w:val="none" w:sz="0" w:space="0" w:color="auto"/>
        <w:right w:val="none" w:sz="0" w:space="0" w:color="auto"/>
      </w:divBdr>
    </w:div>
    <w:div w:id="196727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6D34F-B7E2-480B-BEE5-0BCF0027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13398</TotalTime>
  <Pages>15</Pages>
  <Words>5630</Words>
  <Characters>33781</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Martynian Szreder</dc:creator>
  <cp:keywords/>
  <dc:description/>
  <cp:lastModifiedBy>Waldemar Miller</cp:lastModifiedBy>
  <cp:revision>525</cp:revision>
  <cp:lastPrinted>2025-09-09T11:41:00Z</cp:lastPrinted>
  <dcterms:created xsi:type="dcterms:W3CDTF">2017-08-11T16:30:00Z</dcterms:created>
  <dcterms:modified xsi:type="dcterms:W3CDTF">2025-10-13T05:54:00Z</dcterms:modified>
</cp:coreProperties>
</file>